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5" w:type="dxa"/>
        <w:tblLayout w:type="fixed"/>
        <w:tblLook w:val="04A0" w:firstRow="1" w:lastRow="0" w:firstColumn="1" w:lastColumn="0" w:noHBand="0" w:noVBand="1"/>
      </w:tblPr>
      <w:tblGrid>
        <w:gridCol w:w="3255"/>
        <w:gridCol w:w="3254"/>
        <w:gridCol w:w="3256"/>
      </w:tblGrid>
      <w:tr w:rsidR="00454DC5" w:rsidRPr="008D477A" w:rsidTr="00C807F1">
        <w:trPr>
          <w:trHeight w:val="10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4DC5" w:rsidRPr="008D477A" w:rsidRDefault="00454DC5" w:rsidP="00175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7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Принято на заседании 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454DC5" w:rsidRPr="008D477A" w:rsidRDefault="00454DC5" w:rsidP="00175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4DC5" w:rsidRPr="008D477A" w:rsidRDefault="00454DC5" w:rsidP="00175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7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Утверждено </w:t>
            </w:r>
          </w:p>
        </w:tc>
      </w:tr>
      <w:tr w:rsidR="00454DC5" w:rsidRPr="008D477A" w:rsidTr="00C807F1">
        <w:trPr>
          <w:trHeight w:val="479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4DC5" w:rsidRPr="008D477A" w:rsidRDefault="00454DC5" w:rsidP="00175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7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педагогического совета </w:t>
            </w:r>
          </w:p>
          <w:p w:rsidR="00454DC5" w:rsidRPr="008D477A" w:rsidRDefault="00454DC5" w:rsidP="00175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Протокол  № </w:t>
            </w:r>
            <w:r w:rsidR="00C807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  <w:p w:rsidR="00454DC5" w:rsidRPr="008D477A" w:rsidRDefault="00454DC5" w:rsidP="00454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77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C807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23.03.2021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477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454DC5" w:rsidRPr="008D477A" w:rsidRDefault="00454DC5" w:rsidP="00454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4DC5" w:rsidRPr="008D477A" w:rsidRDefault="00454DC5" w:rsidP="00175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7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приказом директора школы </w:t>
            </w:r>
          </w:p>
          <w:p w:rsidR="00454DC5" w:rsidRPr="008D477A" w:rsidRDefault="00454DC5" w:rsidP="00175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477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C807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01-10/147</w:t>
            </w:r>
          </w:p>
          <w:p w:rsidR="00454DC5" w:rsidRPr="008D477A" w:rsidRDefault="00C807F1" w:rsidP="00454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454DC5" w:rsidRPr="008D477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23.03.2021</w:t>
            </w:r>
            <w:r w:rsidR="00454DC5" w:rsidRPr="008D477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  <w:r w:rsidR="00454DC5" w:rsidRPr="008D477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                   </w:t>
            </w:r>
          </w:p>
        </w:tc>
      </w:tr>
    </w:tbl>
    <w:p w:rsidR="00454DC5" w:rsidRPr="008D477A" w:rsidRDefault="00454DC5" w:rsidP="00454DC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54DC5" w:rsidRPr="008D477A" w:rsidRDefault="00454DC5" w:rsidP="00454DC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47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54DC5" w:rsidRPr="008D477A" w:rsidRDefault="00454DC5" w:rsidP="00454DC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54DC5" w:rsidRPr="008D477A" w:rsidRDefault="00454DC5" w:rsidP="00454DC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54DC5" w:rsidRPr="008D477A" w:rsidRDefault="00454DC5" w:rsidP="00454DC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54DC5" w:rsidRPr="008D477A" w:rsidRDefault="00454DC5" w:rsidP="00454DC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47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Муниципальное образовательное учреждение </w:t>
      </w:r>
    </w:p>
    <w:p w:rsidR="00454DC5" w:rsidRPr="008D477A" w:rsidRDefault="00454DC5" w:rsidP="00454DC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47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средняя общеобразовательная школа №52 г. Ярославля</w:t>
      </w:r>
    </w:p>
    <w:p w:rsidR="00454DC5" w:rsidRPr="008D477A" w:rsidRDefault="00454DC5" w:rsidP="00454DC5">
      <w:pPr>
        <w:spacing w:before="100" w:beforeAutospacing="1" w:after="24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54DC5" w:rsidRPr="008D477A" w:rsidRDefault="00454DC5" w:rsidP="00454DC5">
      <w:pPr>
        <w:spacing w:before="100" w:beforeAutospacing="1" w:after="24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54DC5" w:rsidRPr="008D477A" w:rsidRDefault="00454DC5" w:rsidP="00454DC5">
      <w:pPr>
        <w:spacing w:before="100" w:beforeAutospacing="1" w:after="24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F5CFF" w:rsidRPr="004F5CFF" w:rsidRDefault="004F5CFF" w:rsidP="004F5CFF">
      <w:pPr>
        <w:jc w:val="center"/>
        <w:rPr>
          <w:rFonts w:ascii="Times New Roman" w:hAnsi="Times New Roman" w:cs="Times New Roman"/>
          <w:b/>
          <w:bCs/>
          <w:sz w:val="44"/>
          <w:szCs w:val="28"/>
        </w:rPr>
      </w:pPr>
    </w:p>
    <w:p w:rsidR="008C3098" w:rsidRPr="004F5CFF" w:rsidRDefault="008C3098" w:rsidP="004F5CFF">
      <w:pPr>
        <w:jc w:val="center"/>
        <w:rPr>
          <w:rFonts w:ascii="Times New Roman" w:hAnsi="Times New Roman" w:cs="Times New Roman"/>
          <w:b/>
          <w:bCs/>
          <w:color w:val="000000"/>
          <w:sz w:val="48"/>
          <w:szCs w:val="28"/>
        </w:rPr>
      </w:pPr>
      <w:r>
        <w:rPr>
          <w:rFonts w:ascii="Times New Roman" w:hAnsi="Times New Roman" w:cs="Times New Roman"/>
          <w:b/>
          <w:bCs/>
          <w:sz w:val="48"/>
          <w:szCs w:val="28"/>
        </w:rPr>
        <w:t>Рабочая программа</w:t>
      </w:r>
      <w:r w:rsidR="004F5CFF" w:rsidRPr="004F5CFF">
        <w:rPr>
          <w:rFonts w:ascii="Times New Roman" w:hAnsi="Times New Roman" w:cs="Times New Roman"/>
          <w:b/>
          <w:bCs/>
          <w:sz w:val="48"/>
          <w:szCs w:val="28"/>
        </w:rPr>
        <w:t xml:space="preserve"> воспитания</w:t>
      </w:r>
      <w:r w:rsidR="004F5CFF" w:rsidRPr="004F5CFF">
        <w:rPr>
          <w:rFonts w:ascii="Times New Roman" w:hAnsi="Times New Roman" w:cs="Times New Roman"/>
          <w:b/>
          <w:bCs/>
          <w:sz w:val="48"/>
          <w:szCs w:val="28"/>
        </w:rPr>
        <w:br/>
        <w:t>в средней школе №52</w:t>
      </w:r>
      <w:r>
        <w:rPr>
          <w:rFonts w:ascii="Times New Roman" w:hAnsi="Times New Roman" w:cs="Times New Roman"/>
          <w:b/>
          <w:bCs/>
          <w:sz w:val="48"/>
          <w:szCs w:val="28"/>
        </w:rPr>
        <w:br/>
        <w:t>(уровень начального общего образования)</w:t>
      </w:r>
      <w:r w:rsidR="00454DC5">
        <w:rPr>
          <w:rFonts w:ascii="Times New Roman" w:hAnsi="Times New Roman" w:cs="Times New Roman"/>
          <w:b/>
          <w:bCs/>
          <w:sz w:val="48"/>
          <w:szCs w:val="28"/>
        </w:rPr>
        <w:br/>
        <w:t>до 2025 г.</w:t>
      </w:r>
    </w:p>
    <w:p w:rsidR="004F5CFF" w:rsidRDefault="004F5CFF">
      <w:pPr>
        <w:rPr>
          <w:b/>
          <w:bCs/>
          <w:sz w:val="26"/>
          <w:szCs w:val="26"/>
        </w:rPr>
      </w:pPr>
    </w:p>
    <w:p w:rsidR="004F5CFF" w:rsidRDefault="004F5CFF">
      <w:pPr>
        <w:rPr>
          <w:b/>
          <w:bCs/>
          <w:sz w:val="26"/>
          <w:szCs w:val="26"/>
        </w:rPr>
      </w:pPr>
    </w:p>
    <w:p w:rsidR="004F5CFF" w:rsidRDefault="004F5CFF">
      <w:pPr>
        <w:rPr>
          <w:b/>
          <w:bCs/>
          <w:sz w:val="26"/>
          <w:szCs w:val="26"/>
        </w:rPr>
      </w:pPr>
    </w:p>
    <w:p w:rsidR="004F5CFF" w:rsidRDefault="004F5CFF">
      <w:pPr>
        <w:rPr>
          <w:b/>
          <w:bCs/>
          <w:sz w:val="26"/>
          <w:szCs w:val="26"/>
        </w:rPr>
      </w:pPr>
    </w:p>
    <w:p w:rsidR="004F5CFF" w:rsidRDefault="004F5CFF">
      <w:pPr>
        <w:rPr>
          <w:b/>
          <w:bCs/>
          <w:sz w:val="26"/>
          <w:szCs w:val="26"/>
        </w:rPr>
      </w:pPr>
    </w:p>
    <w:p w:rsidR="004F5CFF" w:rsidRDefault="004F5CFF">
      <w:pPr>
        <w:rPr>
          <w:b/>
          <w:bCs/>
          <w:sz w:val="26"/>
          <w:szCs w:val="26"/>
        </w:rPr>
      </w:pPr>
    </w:p>
    <w:p w:rsidR="004F5CFF" w:rsidRDefault="004F5CFF">
      <w:pPr>
        <w:rPr>
          <w:b/>
          <w:bCs/>
          <w:sz w:val="26"/>
          <w:szCs w:val="26"/>
        </w:rPr>
      </w:pPr>
    </w:p>
    <w:p w:rsidR="004F5CFF" w:rsidRDefault="004F5CFF">
      <w:pPr>
        <w:rPr>
          <w:b/>
          <w:bCs/>
          <w:sz w:val="26"/>
          <w:szCs w:val="26"/>
        </w:rPr>
      </w:pPr>
    </w:p>
    <w:p w:rsidR="004F5CFF" w:rsidRDefault="004F5CFF">
      <w:pPr>
        <w:rPr>
          <w:b/>
          <w:bCs/>
          <w:sz w:val="26"/>
          <w:szCs w:val="26"/>
        </w:rPr>
      </w:pPr>
    </w:p>
    <w:p w:rsidR="004F5CFF" w:rsidRPr="004F5CFF" w:rsidRDefault="004F5CFF" w:rsidP="004F5CFF">
      <w:pPr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4F5CFF">
        <w:rPr>
          <w:rFonts w:ascii="Times New Roman" w:hAnsi="Times New Roman" w:cs="Times New Roman"/>
          <w:b/>
          <w:bCs/>
          <w:sz w:val="28"/>
          <w:szCs w:val="26"/>
        </w:rPr>
        <w:t>202</w:t>
      </w:r>
      <w:r w:rsidR="00454DC5">
        <w:rPr>
          <w:rFonts w:ascii="Times New Roman" w:hAnsi="Times New Roman" w:cs="Times New Roman"/>
          <w:b/>
          <w:bCs/>
          <w:sz w:val="28"/>
          <w:szCs w:val="26"/>
        </w:rPr>
        <w:t>1</w:t>
      </w:r>
      <w:r w:rsidRPr="004F5CFF">
        <w:rPr>
          <w:rFonts w:ascii="Times New Roman" w:hAnsi="Times New Roman" w:cs="Times New Roman"/>
          <w:b/>
          <w:bCs/>
          <w:sz w:val="28"/>
          <w:szCs w:val="26"/>
        </w:rPr>
        <w:t xml:space="preserve"> г.</w:t>
      </w:r>
    </w:p>
    <w:p w:rsidR="006711B5" w:rsidRPr="008C3098" w:rsidRDefault="004F5CFF" w:rsidP="008C309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  <w:r w:rsidR="006711B5" w:rsidRPr="008C3098">
        <w:rPr>
          <w:rFonts w:ascii="Times New Roman" w:hAnsi="Times New Roman" w:cs="Times New Roman"/>
          <w:b/>
          <w:bCs/>
          <w:sz w:val="26"/>
          <w:szCs w:val="26"/>
        </w:rPr>
        <w:lastRenderedPageBreak/>
        <w:t>ПОЯСНИТЕЛЬНАЯ ЗАПИСКА</w:t>
      </w:r>
    </w:p>
    <w:p w:rsidR="006711B5" w:rsidRPr="005677A0" w:rsidRDefault="006711B5" w:rsidP="005677A0">
      <w:pPr>
        <w:pStyle w:val="Default"/>
        <w:ind w:firstLine="426"/>
        <w:rPr>
          <w:sz w:val="26"/>
          <w:szCs w:val="26"/>
        </w:rPr>
      </w:pPr>
      <w:r w:rsidRPr="005677A0">
        <w:rPr>
          <w:sz w:val="26"/>
          <w:szCs w:val="26"/>
        </w:rPr>
        <w:t xml:space="preserve">Программа воспитания МОУ «Средняя школа № 52» г. Ярославля (далее – Программа) разработана в соответствии с методическими рекомендациями «Примерная программа воспитания», утвержденной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образования. </w:t>
      </w:r>
    </w:p>
    <w:p w:rsidR="006711B5" w:rsidRPr="005677A0" w:rsidRDefault="006711B5" w:rsidP="005677A0">
      <w:pPr>
        <w:pStyle w:val="Default"/>
        <w:ind w:firstLine="426"/>
        <w:rPr>
          <w:sz w:val="26"/>
          <w:szCs w:val="26"/>
        </w:rPr>
      </w:pPr>
      <w:r w:rsidRPr="005677A0">
        <w:rPr>
          <w:sz w:val="26"/>
          <w:szCs w:val="26"/>
        </w:rPr>
        <w:t xml:space="preserve"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 </w:t>
      </w:r>
    </w:p>
    <w:p w:rsidR="006711B5" w:rsidRPr="005677A0" w:rsidRDefault="006711B5" w:rsidP="005677A0">
      <w:pPr>
        <w:pStyle w:val="Default"/>
        <w:ind w:firstLine="426"/>
        <w:rPr>
          <w:sz w:val="26"/>
          <w:szCs w:val="26"/>
        </w:rPr>
      </w:pPr>
      <w:r w:rsidRPr="005677A0">
        <w:rPr>
          <w:sz w:val="26"/>
          <w:szCs w:val="26"/>
        </w:rPr>
        <w:t xml:space="preserve">Воспитательная программа является обязательной частью основной образовательной программы МОУ «Средняя школа № 52»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 </w:t>
      </w:r>
    </w:p>
    <w:p w:rsidR="006711B5" w:rsidRPr="005677A0" w:rsidRDefault="006711B5" w:rsidP="005677A0">
      <w:pPr>
        <w:pStyle w:val="Default"/>
        <w:ind w:firstLine="426"/>
        <w:rPr>
          <w:sz w:val="26"/>
          <w:szCs w:val="26"/>
        </w:rPr>
      </w:pPr>
      <w:r w:rsidRPr="005677A0">
        <w:rPr>
          <w:sz w:val="26"/>
          <w:szCs w:val="26"/>
        </w:rPr>
        <w:t xml:space="preserve">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 </w:t>
      </w:r>
    </w:p>
    <w:p w:rsidR="001A0F70" w:rsidRPr="005677A0" w:rsidRDefault="006711B5" w:rsidP="005677A0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5677A0">
        <w:rPr>
          <w:rFonts w:ascii="Times New Roman" w:hAnsi="Times New Roman" w:cs="Times New Roman"/>
          <w:sz w:val="26"/>
          <w:szCs w:val="26"/>
        </w:rPr>
        <w:t>Данная программа воспитания показывает систему работы с обучающимися в школе.</w:t>
      </w:r>
    </w:p>
    <w:p w:rsidR="007048F9" w:rsidRPr="005677A0" w:rsidRDefault="007048F9" w:rsidP="005677A0">
      <w:pPr>
        <w:pStyle w:val="Default"/>
        <w:rPr>
          <w:sz w:val="26"/>
          <w:szCs w:val="26"/>
        </w:rPr>
      </w:pPr>
    </w:p>
    <w:p w:rsidR="007048F9" w:rsidRPr="005677A0" w:rsidRDefault="007048F9" w:rsidP="005677A0">
      <w:pPr>
        <w:pStyle w:val="Default"/>
        <w:jc w:val="center"/>
        <w:rPr>
          <w:sz w:val="26"/>
          <w:szCs w:val="26"/>
        </w:rPr>
      </w:pPr>
      <w:r w:rsidRPr="005677A0">
        <w:rPr>
          <w:b/>
          <w:bCs/>
          <w:sz w:val="26"/>
          <w:szCs w:val="26"/>
        </w:rPr>
        <w:t>1. ОСОБЕННОСТИ ОРГАНИЗУЕМОГО В ШКОЛЕ ВОСПИТАТЕЛЬНОГО ПРОЦЕССА</w:t>
      </w:r>
    </w:p>
    <w:p w:rsidR="00BF26B7" w:rsidRPr="005677A0" w:rsidRDefault="00BF26B7" w:rsidP="005677A0">
      <w:pPr>
        <w:spacing w:after="0" w:line="240" w:lineRule="auto"/>
        <w:ind w:firstLine="425"/>
        <w:rPr>
          <w:rFonts w:ascii="Times New Roman" w:hAnsi="Times New Roman" w:cs="Times New Roman"/>
          <w:sz w:val="26"/>
          <w:szCs w:val="26"/>
        </w:rPr>
      </w:pPr>
      <w:r w:rsidRPr="005677A0">
        <w:rPr>
          <w:rFonts w:ascii="Times New Roman" w:hAnsi="Times New Roman" w:cs="Times New Roman"/>
          <w:sz w:val="26"/>
          <w:szCs w:val="26"/>
        </w:rPr>
        <w:t>С первых дней работы коллектив обозначил миссию школы, которая актуальна и на современном этапе:</w:t>
      </w:r>
    </w:p>
    <w:p w:rsidR="00BF26B7" w:rsidRPr="005677A0" w:rsidRDefault="00BF26B7" w:rsidP="005677A0">
      <w:pPr>
        <w:spacing w:after="0" w:line="240" w:lineRule="auto"/>
        <w:ind w:firstLine="425"/>
        <w:rPr>
          <w:rFonts w:ascii="Times New Roman" w:hAnsi="Times New Roman" w:cs="Times New Roman"/>
          <w:sz w:val="26"/>
          <w:szCs w:val="26"/>
        </w:rPr>
      </w:pPr>
      <w:r w:rsidRPr="005677A0">
        <w:rPr>
          <w:rFonts w:ascii="Times New Roman" w:hAnsi="Times New Roman" w:cs="Times New Roman"/>
          <w:sz w:val="26"/>
          <w:szCs w:val="26"/>
        </w:rPr>
        <w:t>«Мы строим школу равных возможностей – адаптивную школу, которая создает благоприятные комфортные условия для всех участников образовательного процесса и помогает каждому ученику раскрыть  свой потенциал для реализации своих возможностей и способностей, стать успешным человеком в условиях современного государства. Мы строим школу, в которой формируем духовно – нравственную, социально – активную, физически здоровую личность, способную к самоопределению».</w:t>
      </w:r>
    </w:p>
    <w:p w:rsidR="007048F9" w:rsidRPr="005677A0" w:rsidRDefault="007048F9" w:rsidP="005677A0">
      <w:pPr>
        <w:spacing w:after="0" w:line="240" w:lineRule="auto"/>
        <w:ind w:firstLine="425"/>
        <w:rPr>
          <w:rFonts w:ascii="Times New Roman" w:hAnsi="Times New Roman" w:cs="Times New Roman"/>
          <w:sz w:val="26"/>
          <w:szCs w:val="26"/>
        </w:rPr>
      </w:pPr>
      <w:r w:rsidRPr="005677A0">
        <w:rPr>
          <w:rFonts w:ascii="Times New Roman" w:hAnsi="Times New Roman" w:cs="Times New Roman"/>
          <w:sz w:val="26"/>
          <w:szCs w:val="26"/>
        </w:rPr>
        <w:t xml:space="preserve">Процесс воспитания в </w:t>
      </w:r>
      <w:r w:rsidR="00BF26B7" w:rsidRPr="005677A0">
        <w:rPr>
          <w:rFonts w:ascii="Times New Roman" w:hAnsi="Times New Roman" w:cs="Times New Roman"/>
          <w:sz w:val="26"/>
          <w:szCs w:val="26"/>
        </w:rPr>
        <w:t>МОУ «Средняя школа № 52»</w:t>
      </w:r>
      <w:r w:rsidR="00DA3B06" w:rsidRPr="005677A0">
        <w:rPr>
          <w:rFonts w:ascii="Times New Roman" w:hAnsi="Times New Roman" w:cs="Times New Roman"/>
          <w:sz w:val="26"/>
          <w:szCs w:val="26"/>
        </w:rPr>
        <w:t xml:space="preserve"> </w:t>
      </w:r>
      <w:r w:rsidRPr="005677A0">
        <w:rPr>
          <w:rFonts w:ascii="Times New Roman" w:hAnsi="Times New Roman" w:cs="Times New Roman"/>
          <w:sz w:val="26"/>
          <w:szCs w:val="26"/>
        </w:rPr>
        <w:t>основывается на следующих принципах взаимодействия педагогов и школьников:</w:t>
      </w:r>
    </w:p>
    <w:p w:rsidR="007048F9" w:rsidRPr="005677A0" w:rsidRDefault="007048F9" w:rsidP="005677A0">
      <w:pPr>
        <w:spacing w:after="0" w:line="240" w:lineRule="auto"/>
        <w:ind w:firstLine="425"/>
        <w:rPr>
          <w:rFonts w:ascii="Times New Roman" w:hAnsi="Times New Roman" w:cs="Times New Roman"/>
          <w:sz w:val="26"/>
          <w:szCs w:val="26"/>
        </w:rPr>
      </w:pPr>
      <w:r w:rsidRPr="005677A0">
        <w:rPr>
          <w:rFonts w:ascii="Times New Roman" w:hAnsi="Times New Roman" w:cs="Times New Roman"/>
          <w:sz w:val="26"/>
          <w:szCs w:val="26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7048F9" w:rsidRPr="005677A0" w:rsidRDefault="007048F9" w:rsidP="005677A0">
      <w:pPr>
        <w:spacing w:after="0" w:line="240" w:lineRule="auto"/>
        <w:ind w:firstLine="425"/>
        <w:rPr>
          <w:rFonts w:ascii="Times New Roman" w:hAnsi="Times New Roman" w:cs="Times New Roman"/>
          <w:sz w:val="26"/>
          <w:szCs w:val="26"/>
        </w:rPr>
      </w:pPr>
      <w:r w:rsidRPr="005677A0">
        <w:rPr>
          <w:rFonts w:ascii="Times New Roman" w:hAnsi="Times New Roman" w:cs="Times New Roman"/>
          <w:sz w:val="26"/>
          <w:szCs w:val="26"/>
        </w:rPr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7048F9" w:rsidRPr="005677A0" w:rsidRDefault="007048F9" w:rsidP="005677A0">
      <w:pPr>
        <w:spacing w:after="0" w:line="240" w:lineRule="auto"/>
        <w:ind w:firstLine="425"/>
        <w:rPr>
          <w:rFonts w:ascii="Times New Roman" w:hAnsi="Times New Roman" w:cs="Times New Roman"/>
          <w:sz w:val="26"/>
          <w:szCs w:val="26"/>
        </w:rPr>
      </w:pPr>
      <w:r w:rsidRPr="005677A0">
        <w:rPr>
          <w:rFonts w:ascii="Times New Roman" w:hAnsi="Times New Roman" w:cs="Times New Roman"/>
          <w:sz w:val="26"/>
          <w:szCs w:val="26"/>
        </w:rPr>
        <w:t xml:space="preserve">- реализация процесса воспитания главным образом через создание в школе детско-взрослых общностей, которые бы объединяли детей и педагогов яркими и </w:t>
      </w:r>
      <w:r w:rsidRPr="005677A0">
        <w:rPr>
          <w:rFonts w:ascii="Times New Roman" w:hAnsi="Times New Roman" w:cs="Times New Roman"/>
          <w:sz w:val="26"/>
          <w:szCs w:val="26"/>
        </w:rPr>
        <w:lastRenderedPageBreak/>
        <w:t>содержательными событиями, общими позитивными эмоциями и доверительными отношениями друг к другу;</w:t>
      </w:r>
    </w:p>
    <w:p w:rsidR="007048F9" w:rsidRPr="005677A0" w:rsidRDefault="007048F9" w:rsidP="005677A0">
      <w:pPr>
        <w:spacing w:after="0" w:line="240" w:lineRule="auto"/>
        <w:ind w:firstLine="425"/>
        <w:rPr>
          <w:rFonts w:ascii="Times New Roman" w:hAnsi="Times New Roman" w:cs="Times New Roman"/>
          <w:sz w:val="26"/>
          <w:szCs w:val="26"/>
        </w:rPr>
      </w:pPr>
      <w:r w:rsidRPr="005677A0">
        <w:rPr>
          <w:rFonts w:ascii="Times New Roman" w:hAnsi="Times New Roman" w:cs="Times New Roman"/>
          <w:sz w:val="26"/>
          <w:szCs w:val="26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:rsidR="007048F9" w:rsidRPr="005677A0" w:rsidRDefault="007048F9" w:rsidP="005677A0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5677A0">
        <w:rPr>
          <w:rFonts w:ascii="Times New Roman" w:hAnsi="Times New Roman" w:cs="Times New Roman"/>
          <w:sz w:val="26"/>
          <w:szCs w:val="26"/>
        </w:rPr>
        <w:t>- системнос</w:t>
      </w:r>
      <w:r w:rsidR="00BF26B7" w:rsidRPr="005677A0">
        <w:rPr>
          <w:rFonts w:ascii="Times New Roman" w:hAnsi="Times New Roman" w:cs="Times New Roman"/>
          <w:sz w:val="26"/>
          <w:szCs w:val="26"/>
        </w:rPr>
        <w:t>ть и</w:t>
      </w:r>
      <w:r w:rsidRPr="005677A0">
        <w:rPr>
          <w:rFonts w:ascii="Times New Roman" w:hAnsi="Times New Roman" w:cs="Times New Roman"/>
          <w:sz w:val="26"/>
          <w:szCs w:val="26"/>
        </w:rPr>
        <w:t xml:space="preserve"> целесообразность воспитания как условия его эффективности.</w:t>
      </w:r>
    </w:p>
    <w:p w:rsidR="007048F9" w:rsidRPr="005677A0" w:rsidRDefault="007048F9" w:rsidP="005677A0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5677A0">
        <w:rPr>
          <w:rFonts w:ascii="Times New Roman" w:hAnsi="Times New Roman" w:cs="Times New Roman"/>
          <w:sz w:val="26"/>
          <w:szCs w:val="26"/>
        </w:rPr>
        <w:t xml:space="preserve">Основными традициями воспитания в образовательной организации являются следующие: </w:t>
      </w:r>
    </w:p>
    <w:p w:rsidR="007048F9" w:rsidRPr="005677A0" w:rsidRDefault="007048F9" w:rsidP="005677A0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5677A0">
        <w:rPr>
          <w:rFonts w:ascii="Times New Roman" w:hAnsi="Times New Roman" w:cs="Times New Roman"/>
          <w:sz w:val="26"/>
          <w:szCs w:val="26"/>
        </w:rPr>
        <w:t>- 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7048F9" w:rsidRPr="005677A0" w:rsidRDefault="007048F9" w:rsidP="005677A0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5677A0">
        <w:rPr>
          <w:rFonts w:ascii="Times New Roman" w:hAnsi="Times New Roman" w:cs="Times New Roman"/>
          <w:sz w:val="26"/>
          <w:szCs w:val="26"/>
        </w:rPr>
        <w:t>-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7048F9" w:rsidRPr="005677A0" w:rsidRDefault="007048F9" w:rsidP="005677A0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5677A0">
        <w:rPr>
          <w:rFonts w:ascii="Times New Roman" w:hAnsi="Times New Roman" w:cs="Times New Roman"/>
          <w:sz w:val="26"/>
          <w:szCs w:val="26"/>
        </w:rPr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7048F9" w:rsidRPr="005677A0" w:rsidRDefault="007048F9" w:rsidP="005677A0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5677A0">
        <w:rPr>
          <w:rFonts w:ascii="Times New Roman" w:hAnsi="Times New Roman" w:cs="Times New Roman"/>
          <w:sz w:val="26"/>
          <w:szCs w:val="26"/>
        </w:rPr>
        <w:t>-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7048F9" w:rsidRPr="005677A0" w:rsidRDefault="007048F9" w:rsidP="005677A0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5677A0">
        <w:rPr>
          <w:rFonts w:ascii="Times New Roman" w:hAnsi="Times New Roman" w:cs="Times New Roman"/>
          <w:sz w:val="26"/>
          <w:szCs w:val="26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BF26B7" w:rsidRPr="005677A0" w:rsidRDefault="00BF26B7" w:rsidP="005677A0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DA3B06" w:rsidRPr="005677A0" w:rsidRDefault="00DA3B06" w:rsidP="005677A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77A0">
        <w:rPr>
          <w:rFonts w:ascii="Times New Roman" w:hAnsi="Times New Roman" w:cs="Times New Roman"/>
          <w:b/>
          <w:sz w:val="26"/>
          <w:szCs w:val="26"/>
        </w:rPr>
        <w:t>2. ЦЕЛЬ И ЗАДАЧИ ВОСПИТАНИЯ</w:t>
      </w:r>
    </w:p>
    <w:p w:rsidR="00DA3B06" w:rsidRPr="005677A0" w:rsidRDefault="00DA3B06" w:rsidP="005677A0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DA3B06" w:rsidRPr="005677A0" w:rsidRDefault="00DA3B06" w:rsidP="005677A0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5677A0">
        <w:rPr>
          <w:rFonts w:ascii="Times New Roman" w:hAnsi="Times New Roman" w:cs="Times New Roman"/>
          <w:sz w:val="26"/>
          <w:szCs w:val="26"/>
        </w:rPr>
        <w:t xml:space="preserve"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DA3B06" w:rsidRPr="005677A0" w:rsidRDefault="00DA3B06" w:rsidP="005677A0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5677A0">
        <w:rPr>
          <w:rFonts w:ascii="Times New Roman" w:hAnsi="Times New Roman" w:cs="Times New Roman"/>
          <w:sz w:val="26"/>
          <w:szCs w:val="26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общей  </w:t>
      </w:r>
      <w:r w:rsidRPr="005677A0">
        <w:rPr>
          <w:rFonts w:ascii="Times New Roman" w:hAnsi="Times New Roman" w:cs="Times New Roman"/>
          <w:b/>
          <w:sz w:val="26"/>
          <w:szCs w:val="26"/>
        </w:rPr>
        <w:t>целью воспитания</w:t>
      </w:r>
      <w:r w:rsidRPr="005677A0">
        <w:rPr>
          <w:rFonts w:ascii="Times New Roman" w:hAnsi="Times New Roman" w:cs="Times New Roman"/>
          <w:sz w:val="26"/>
          <w:szCs w:val="26"/>
        </w:rPr>
        <w:t xml:space="preserve"> в МОУ «Средняя школа № 52» является  </w:t>
      </w:r>
      <w:r w:rsidRPr="004F5CFF">
        <w:rPr>
          <w:rFonts w:ascii="Times New Roman" w:hAnsi="Times New Roman" w:cs="Times New Roman"/>
          <w:i/>
          <w:sz w:val="26"/>
          <w:szCs w:val="26"/>
          <w:u w:val="single"/>
        </w:rPr>
        <w:t>личностное развитие школьников</w:t>
      </w:r>
      <w:r w:rsidRPr="005677A0">
        <w:rPr>
          <w:rFonts w:ascii="Times New Roman" w:hAnsi="Times New Roman" w:cs="Times New Roman"/>
          <w:sz w:val="26"/>
          <w:szCs w:val="26"/>
        </w:rPr>
        <w:t>, проявляющееся:</w:t>
      </w:r>
    </w:p>
    <w:p w:rsidR="00DA3B06" w:rsidRPr="005677A0" w:rsidRDefault="00DA3B06" w:rsidP="005677A0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5677A0">
        <w:rPr>
          <w:rFonts w:ascii="Times New Roman" w:hAnsi="Times New Roman" w:cs="Times New Roman"/>
          <w:sz w:val="26"/>
          <w:szCs w:val="26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DA3B06" w:rsidRPr="005677A0" w:rsidRDefault="00DA3B06" w:rsidP="005677A0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5677A0">
        <w:rPr>
          <w:rFonts w:ascii="Times New Roman" w:hAnsi="Times New Roman" w:cs="Times New Roman"/>
          <w:sz w:val="26"/>
          <w:szCs w:val="26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DA3B06" w:rsidRPr="005677A0" w:rsidRDefault="00DA3B06" w:rsidP="005677A0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5677A0">
        <w:rPr>
          <w:rFonts w:ascii="Times New Roman" w:hAnsi="Times New Roman" w:cs="Times New Roman"/>
          <w:sz w:val="26"/>
          <w:szCs w:val="26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DA3B06" w:rsidRPr="005677A0" w:rsidRDefault="00DA3B06" w:rsidP="005677A0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5677A0">
        <w:rPr>
          <w:rFonts w:ascii="Times New Roman" w:hAnsi="Times New Roman" w:cs="Times New Roman"/>
          <w:sz w:val="26"/>
          <w:szCs w:val="26"/>
        </w:rPr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DA3B06" w:rsidRPr="005677A0" w:rsidRDefault="00DA3B06" w:rsidP="005677A0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5677A0">
        <w:rPr>
          <w:rFonts w:ascii="Times New Roman" w:hAnsi="Times New Roman" w:cs="Times New Roman"/>
          <w:sz w:val="26"/>
          <w:szCs w:val="26"/>
        </w:rPr>
        <w:lastRenderedPageBreak/>
        <w:t xml:space="preserve">Конкретизация общей цели воспитания применительно к возрастным особенностям школьников позволяет выделить в ней следующие целевые </w:t>
      </w:r>
      <w:r w:rsidRPr="005677A0">
        <w:rPr>
          <w:rFonts w:ascii="Times New Roman" w:hAnsi="Times New Roman" w:cs="Times New Roman"/>
          <w:b/>
          <w:sz w:val="26"/>
          <w:szCs w:val="26"/>
        </w:rPr>
        <w:t>приоритеты</w:t>
      </w:r>
      <w:r w:rsidRPr="005677A0">
        <w:rPr>
          <w:rFonts w:ascii="Times New Roman" w:hAnsi="Times New Roman" w:cs="Times New Roman"/>
          <w:sz w:val="26"/>
          <w:szCs w:val="26"/>
        </w:rPr>
        <w:t>:</w:t>
      </w:r>
    </w:p>
    <w:p w:rsidR="00DA3B06" w:rsidRPr="005677A0" w:rsidRDefault="00DA3B06" w:rsidP="005677A0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5677A0">
        <w:rPr>
          <w:rFonts w:ascii="Times New Roman" w:hAnsi="Times New Roman" w:cs="Times New Roman"/>
          <w:sz w:val="26"/>
          <w:szCs w:val="26"/>
        </w:rPr>
        <w:t>В воспитании детей младшего школьного возраста</w:t>
      </w:r>
      <w:r w:rsidRPr="005677A0">
        <w:rPr>
          <w:rFonts w:ascii="Times New Roman" w:hAnsi="Times New Roman" w:cs="Times New Roman"/>
          <w:i/>
          <w:sz w:val="26"/>
          <w:szCs w:val="26"/>
        </w:rPr>
        <w:t xml:space="preserve"> (</w:t>
      </w:r>
      <w:r w:rsidRPr="005677A0">
        <w:rPr>
          <w:rFonts w:ascii="Times New Roman" w:hAnsi="Times New Roman" w:cs="Times New Roman"/>
          <w:b/>
          <w:i/>
          <w:sz w:val="26"/>
          <w:szCs w:val="26"/>
        </w:rPr>
        <w:t>уровень начального общего образования</w:t>
      </w:r>
      <w:r w:rsidRPr="005677A0">
        <w:rPr>
          <w:rFonts w:ascii="Times New Roman" w:hAnsi="Times New Roman" w:cs="Times New Roman"/>
          <w:i/>
          <w:sz w:val="26"/>
          <w:szCs w:val="26"/>
        </w:rPr>
        <w:t>)</w:t>
      </w:r>
      <w:r w:rsidRPr="005677A0">
        <w:rPr>
          <w:rFonts w:ascii="Times New Roman" w:hAnsi="Times New Roman" w:cs="Times New Roman"/>
          <w:sz w:val="26"/>
          <w:szCs w:val="26"/>
        </w:rPr>
        <w:t xml:space="preserve"> таким целевым приоритетом 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 </w:t>
      </w:r>
    </w:p>
    <w:p w:rsidR="00DA3B06" w:rsidRPr="005677A0" w:rsidRDefault="00DA3B06" w:rsidP="005677A0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5677A0">
        <w:rPr>
          <w:rFonts w:ascii="Times New Roman" w:hAnsi="Times New Roman" w:cs="Times New Roman"/>
          <w:sz w:val="26"/>
          <w:szCs w:val="26"/>
        </w:rPr>
        <w:t xml:space="preserve"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К наиболее важным из них относятся следующие:  </w:t>
      </w:r>
    </w:p>
    <w:p w:rsidR="00DA3B06" w:rsidRPr="005677A0" w:rsidRDefault="00DA3B06" w:rsidP="005677A0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5677A0">
        <w:rPr>
          <w:rFonts w:ascii="Times New Roman" w:hAnsi="Times New Roman" w:cs="Times New Roman"/>
          <w:sz w:val="26"/>
          <w:szCs w:val="26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DA3B06" w:rsidRPr="005677A0" w:rsidRDefault="00DA3B06" w:rsidP="005677A0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5677A0">
        <w:rPr>
          <w:rFonts w:ascii="Times New Roman" w:hAnsi="Times New Roman" w:cs="Times New Roman"/>
          <w:sz w:val="26"/>
          <w:szCs w:val="26"/>
        </w:rPr>
        <w:t>- 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DA3B06" w:rsidRPr="005677A0" w:rsidRDefault="00DA3B06" w:rsidP="005677A0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5677A0">
        <w:rPr>
          <w:rFonts w:ascii="Times New Roman" w:hAnsi="Times New Roman" w:cs="Times New Roman"/>
          <w:sz w:val="26"/>
          <w:szCs w:val="26"/>
        </w:rPr>
        <w:t xml:space="preserve">- знать и любить свою Родину – свой родной дом, двор, улицу, город, село, свою страну; </w:t>
      </w:r>
    </w:p>
    <w:p w:rsidR="00DA3B06" w:rsidRPr="005677A0" w:rsidRDefault="00DA3B06" w:rsidP="005677A0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5677A0">
        <w:rPr>
          <w:rFonts w:ascii="Times New Roman" w:hAnsi="Times New Roman" w:cs="Times New Roman"/>
          <w:sz w:val="26"/>
          <w:szCs w:val="26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DA3B06" w:rsidRPr="005677A0" w:rsidRDefault="00DA3B06" w:rsidP="005677A0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5677A0">
        <w:rPr>
          <w:rFonts w:ascii="Times New Roman" w:hAnsi="Times New Roman" w:cs="Times New Roman"/>
          <w:sz w:val="26"/>
          <w:szCs w:val="26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DA3B06" w:rsidRPr="005677A0" w:rsidRDefault="00DA3B06" w:rsidP="005677A0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5677A0">
        <w:rPr>
          <w:rFonts w:ascii="Times New Roman" w:hAnsi="Times New Roman" w:cs="Times New Roman"/>
          <w:sz w:val="26"/>
          <w:szCs w:val="26"/>
        </w:rPr>
        <w:t>- стремиться узнавать что-то новое, проявлять любознательность, ценить знания;</w:t>
      </w:r>
    </w:p>
    <w:p w:rsidR="00DA3B06" w:rsidRPr="005677A0" w:rsidRDefault="00DA3B06" w:rsidP="005677A0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5677A0">
        <w:rPr>
          <w:rFonts w:ascii="Times New Roman" w:hAnsi="Times New Roman" w:cs="Times New Roman"/>
          <w:sz w:val="26"/>
          <w:szCs w:val="26"/>
        </w:rPr>
        <w:t>- быть вежливым и опрятным, скромным и приветливым;</w:t>
      </w:r>
    </w:p>
    <w:p w:rsidR="00DA3B06" w:rsidRPr="005677A0" w:rsidRDefault="00DA3B06" w:rsidP="005677A0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5677A0">
        <w:rPr>
          <w:rFonts w:ascii="Times New Roman" w:hAnsi="Times New Roman" w:cs="Times New Roman"/>
          <w:sz w:val="26"/>
          <w:szCs w:val="26"/>
        </w:rPr>
        <w:t xml:space="preserve">- соблюдать правила личной гигиены, режим дня, вести здоровый образ жизни; </w:t>
      </w:r>
    </w:p>
    <w:p w:rsidR="00DA3B06" w:rsidRPr="005677A0" w:rsidRDefault="00DA3B06" w:rsidP="005677A0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5677A0">
        <w:rPr>
          <w:rFonts w:ascii="Times New Roman" w:hAnsi="Times New Roman" w:cs="Times New Roman"/>
          <w:sz w:val="26"/>
          <w:szCs w:val="26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DA3B06" w:rsidRPr="005677A0" w:rsidRDefault="00DA3B06" w:rsidP="005677A0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5677A0">
        <w:rPr>
          <w:rFonts w:ascii="Times New Roman" w:hAnsi="Times New Roman" w:cs="Times New Roman"/>
          <w:sz w:val="26"/>
          <w:szCs w:val="26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DA3B06" w:rsidRPr="005677A0" w:rsidRDefault="00DA3B06" w:rsidP="005677A0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5677A0">
        <w:rPr>
          <w:rFonts w:ascii="Times New Roman" w:hAnsi="Times New Roman" w:cs="Times New Roman"/>
          <w:sz w:val="26"/>
          <w:szCs w:val="26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DA3B06" w:rsidRPr="005677A0" w:rsidRDefault="00DA3B06" w:rsidP="005677A0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5677A0">
        <w:rPr>
          <w:rFonts w:ascii="Times New Roman" w:hAnsi="Times New Roman" w:cs="Times New Roman"/>
          <w:sz w:val="26"/>
          <w:szCs w:val="26"/>
        </w:rPr>
        <w:lastRenderedPageBreak/>
        <w:t xml:space="preserve"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 </w:t>
      </w:r>
    </w:p>
    <w:p w:rsidR="00DA3B06" w:rsidRPr="005677A0" w:rsidRDefault="00DA3B06" w:rsidP="005677A0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5677A0">
        <w:rPr>
          <w:rFonts w:ascii="Times New Roman" w:hAnsi="Times New Roman" w:cs="Times New Roman"/>
          <w:sz w:val="26"/>
          <w:szCs w:val="26"/>
        </w:rPr>
        <w:t>Добросовестная работа педагогов, направленная на достижение поставленной цели, 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DA3B06" w:rsidRPr="005677A0" w:rsidRDefault="00DA3B06" w:rsidP="005677A0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5677A0">
        <w:rPr>
          <w:rFonts w:ascii="Times New Roman" w:hAnsi="Times New Roman" w:cs="Times New Roman"/>
          <w:sz w:val="26"/>
          <w:szCs w:val="26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5677A0">
        <w:rPr>
          <w:rFonts w:ascii="Times New Roman" w:hAnsi="Times New Roman" w:cs="Times New Roman"/>
          <w:b/>
          <w:sz w:val="26"/>
          <w:szCs w:val="26"/>
        </w:rPr>
        <w:t>задач</w:t>
      </w:r>
      <w:r w:rsidRPr="005677A0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DA3B06" w:rsidRPr="005677A0" w:rsidRDefault="00DA3B06" w:rsidP="005677A0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5677A0">
        <w:rPr>
          <w:rFonts w:ascii="Times New Roman" w:hAnsi="Times New Roman" w:cs="Times New Roman"/>
          <w:sz w:val="26"/>
          <w:szCs w:val="26"/>
        </w:rPr>
        <w:t>1)</w:t>
      </w:r>
      <w:r w:rsidRPr="005677A0">
        <w:rPr>
          <w:rFonts w:ascii="Times New Roman" w:hAnsi="Times New Roman" w:cs="Times New Roman"/>
          <w:sz w:val="26"/>
          <w:szCs w:val="26"/>
        </w:rPr>
        <w:tab/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DA3B06" w:rsidRPr="005677A0" w:rsidRDefault="00DA3B06" w:rsidP="005677A0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5677A0">
        <w:rPr>
          <w:rFonts w:ascii="Times New Roman" w:hAnsi="Times New Roman" w:cs="Times New Roman"/>
          <w:sz w:val="26"/>
          <w:szCs w:val="26"/>
        </w:rPr>
        <w:t>2)</w:t>
      </w:r>
      <w:r w:rsidRPr="005677A0">
        <w:rPr>
          <w:rFonts w:ascii="Times New Roman" w:hAnsi="Times New Roman" w:cs="Times New Roman"/>
          <w:sz w:val="26"/>
          <w:szCs w:val="26"/>
        </w:rPr>
        <w:tab/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DA3B06" w:rsidRPr="005677A0" w:rsidRDefault="00DA3B06" w:rsidP="005677A0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5677A0">
        <w:rPr>
          <w:rFonts w:ascii="Times New Roman" w:hAnsi="Times New Roman" w:cs="Times New Roman"/>
          <w:sz w:val="26"/>
          <w:szCs w:val="26"/>
        </w:rPr>
        <w:t>3)</w:t>
      </w:r>
      <w:r w:rsidRPr="005677A0">
        <w:rPr>
          <w:rFonts w:ascii="Times New Roman" w:hAnsi="Times New Roman" w:cs="Times New Roman"/>
          <w:sz w:val="26"/>
          <w:szCs w:val="26"/>
        </w:rPr>
        <w:tab/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DA3B06" w:rsidRPr="005677A0" w:rsidRDefault="00DA3B06" w:rsidP="005677A0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5677A0">
        <w:rPr>
          <w:rFonts w:ascii="Times New Roman" w:hAnsi="Times New Roman" w:cs="Times New Roman"/>
          <w:sz w:val="26"/>
          <w:szCs w:val="26"/>
        </w:rPr>
        <w:t>4)</w:t>
      </w:r>
      <w:r w:rsidRPr="005677A0">
        <w:rPr>
          <w:rFonts w:ascii="Times New Roman" w:hAnsi="Times New Roman" w:cs="Times New Roman"/>
          <w:sz w:val="26"/>
          <w:szCs w:val="26"/>
        </w:rPr>
        <w:tab/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DA3B06" w:rsidRPr="005677A0" w:rsidRDefault="00DA3B06" w:rsidP="005677A0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5677A0">
        <w:rPr>
          <w:rFonts w:ascii="Times New Roman" w:hAnsi="Times New Roman" w:cs="Times New Roman"/>
          <w:sz w:val="26"/>
          <w:szCs w:val="26"/>
        </w:rPr>
        <w:t>5)</w:t>
      </w:r>
      <w:r w:rsidRPr="005677A0">
        <w:rPr>
          <w:rFonts w:ascii="Times New Roman" w:hAnsi="Times New Roman" w:cs="Times New Roman"/>
          <w:sz w:val="26"/>
          <w:szCs w:val="26"/>
        </w:rPr>
        <w:tab/>
        <w:t>инициировать и поддержив</w:t>
      </w:r>
      <w:r w:rsidR="008C3098">
        <w:rPr>
          <w:rFonts w:ascii="Times New Roman" w:hAnsi="Times New Roman" w:cs="Times New Roman"/>
          <w:sz w:val="26"/>
          <w:szCs w:val="26"/>
        </w:rPr>
        <w:t xml:space="preserve">ать ученическое самоуправление </w:t>
      </w:r>
      <w:r w:rsidRPr="005677A0">
        <w:rPr>
          <w:rFonts w:ascii="Times New Roman" w:hAnsi="Times New Roman" w:cs="Times New Roman"/>
          <w:sz w:val="26"/>
          <w:szCs w:val="26"/>
        </w:rPr>
        <w:t xml:space="preserve">на уровне классных сообществ; </w:t>
      </w:r>
    </w:p>
    <w:p w:rsidR="00DA3B06" w:rsidRPr="005677A0" w:rsidRDefault="008C3098" w:rsidP="008C3098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DA3B06" w:rsidRPr="005677A0">
        <w:rPr>
          <w:rFonts w:ascii="Times New Roman" w:hAnsi="Times New Roman" w:cs="Times New Roman"/>
          <w:sz w:val="26"/>
          <w:szCs w:val="26"/>
        </w:rPr>
        <w:t>)</w:t>
      </w:r>
      <w:r w:rsidR="00DA3B06" w:rsidRPr="005677A0">
        <w:rPr>
          <w:rFonts w:ascii="Times New Roman" w:hAnsi="Times New Roman" w:cs="Times New Roman"/>
          <w:sz w:val="26"/>
          <w:szCs w:val="26"/>
        </w:rPr>
        <w:tab/>
        <w:t>организовывать для школьников экскурсии, экспедиции, походы и реализовывать их воспитательный потенциал;</w:t>
      </w:r>
    </w:p>
    <w:p w:rsidR="00DA3B06" w:rsidRPr="005677A0" w:rsidRDefault="008C3098" w:rsidP="008C3098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DA3B06" w:rsidRPr="005677A0">
        <w:rPr>
          <w:rFonts w:ascii="Times New Roman" w:hAnsi="Times New Roman" w:cs="Times New Roman"/>
          <w:sz w:val="26"/>
          <w:szCs w:val="26"/>
        </w:rPr>
        <w:t>)</w:t>
      </w:r>
      <w:r w:rsidR="00DA3B06" w:rsidRPr="005677A0">
        <w:rPr>
          <w:rFonts w:ascii="Times New Roman" w:hAnsi="Times New Roman" w:cs="Times New Roman"/>
          <w:sz w:val="26"/>
          <w:szCs w:val="26"/>
        </w:rPr>
        <w:tab/>
        <w:t xml:space="preserve">организовывать </w:t>
      </w:r>
      <w:proofErr w:type="spellStart"/>
      <w:r w:rsidR="00DA3B06" w:rsidRPr="005677A0">
        <w:rPr>
          <w:rFonts w:ascii="Times New Roman" w:hAnsi="Times New Roman" w:cs="Times New Roman"/>
          <w:sz w:val="26"/>
          <w:szCs w:val="26"/>
        </w:rPr>
        <w:t>профориентационную</w:t>
      </w:r>
      <w:proofErr w:type="spellEnd"/>
      <w:r w:rsidR="00DA3B06" w:rsidRPr="005677A0">
        <w:rPr>
          <w:rFonts w:ascii="Times New Roman" w:hAnsi="Times New Roman" w:cs="Times New Roman"/>
          <w:sz w:val="26"/>
          <w:szCs w:val="26"/>
        </w:rPr>
        <w:t xml:space="preserve"> работу со школьниками;</w:t>
      </w:r>
    </w:p>
    <w:p w:rsidR="00DA3B06" w:rsidRPr="005677A0" w:rsidRDefault="008C3098" w:rsidP="008C3098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DA3B06" w:rsidRPr="005677A0">
        <w:rPr>
          <w:rFonts w:ascii="Times New Roman" w:hAnsi="Times New Roman" w:cs="Times New Roman"/>
          <w:sz w:val="26"/>
          <w:szCs w:val="26"/>
        </w:rPr>
        <w:t>)</w:t>
      </w:r>
      <w:r w:rsidR="00DA3B06" w:rsidRPr="005677A0">
        <w:rPr>
          <w:rFonts w:ascii="Times New Roman" w:hAnsi="Times New Roman" w:cs="Times New Roman"/>
          <w:sz w:val="26"/>
          <w:szCs w:val="26"/>
        </w:rPr>
        <w:tab/>
        <w:t>развивать предметно-эстетическую среду школы и реализовывать ее воспитательные возможности;</w:t>
      </w:r>
    </w:p>
    <w:p w:rsidR="00DA3B06" w:rsidRPr="005677A0" w:rsidRDefault="008C3098" w:rsidP="008C3098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DA3B06" w:rsidRPr="005677A0">
        <w:rPr>
          <w:rFonts w:ascii="Times New Roman" w:hAnsi="Times New Roman" w:cs="Times New Roman"/>
          <w:sz w:val="26"/>
          <w:szCs w:val="26"/>
        </w:rPr>
        <w:t>)</w:t>
      </w:r>
      <w:r w:rsidR="00DA3B06" w:rsidRPr="005677A0">
        <w:rPr>
          <w:rFonts w:ascii="Times New Roman" w:hAnsi="Times New Roman" w:cs="Times New Roman"/>
          <w:sz w:val="26"/>
          <w:szCs w:val="26"/>
        </w:rPr>
        <w:tab/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DA3B06" w:rsidRPr="005677A0" w:rsidRDefault="00DA3B06" w:rsidP="005677A0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5677A0">
        <w:rPr>
          <w:rFonts w:ascii="Times New Roman" w:hAnsi="Times New Roman" w:cs="Times New Roman"/>
          <w:sz w:val="26"/>
          <w:szCs w:val="26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CF71EA" w:rsidRPr="005677A0" w:rsidRDefault="00CF71EA" w:rsidP="005677A0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CF71EA" w:rsidRPr="005677A0" w:rsidRDefault="00CF71EA" w:rsidP="005677A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w w:val="0"/>
          <w:sz w:val="26"/>
          <w:szCs w:val="26"/>
        </w:rPr>
      </w:pPr>
      <w:r w:rsidRPr="005677A0">
        <w:rPr>
          <w:rFonts w:ascii="Times New Roman" w:hAnsi="Times New Roman" w:cs="Times New Roman"/>
          <w:b/>
          <w:color w:val="000000"/>
          <w:w w:val="0"/>
          <w:sz w:val="26"/>
          <w:szCs w:val="26"/>
        </w:rPr>
        <w:t>3. ВИДЫ, ФОРМЫ И СОДЕРЖАНИЕ ДЕЯТЕЛЬНОСТИ</w:t>
      </w:r>
    </w:p>
    <w:p w:rsidR="00CF71EA" w:rsidRPr="005677A0" w:rsidRDefault="00CF71EA" w:rsidP="005677A0">
      <w:pPr>
        <w:spacing w:after="0" w:line="240" w:lineRule="auto"/>
        <w:jc w:val="center"/>
        <w:rPr>
          <w:rFonts w:ascii="Times New Roman" w:hAnsi="Times New Roman" w:cs="Times New Roman"/>
          <w:color w:val="000000"/>
          <w:w w:val="0"/>
          <w:sz w:val="26"/>
          <w:szCs w:val="26"/>
        </w:rPr>
      </w:pPr>
    </w:p>
    <w:p w:rsidR="00CF71EA" w:rsidRPr="005677A0" w:rsidRDefault="00CF71EA" w:rsidP="005677A0">
      <w:pPr>
        <w:spacing w:after="0" w:line="240" w:lineRule="auto"/>
        <w:ind w:firstLine="567"/>
        <w:rPr>
          <w:rFonts w:ascii="Times New Roman" w:hAnsi="Times New Roman" w:cs="Times New Roman"/>
          <w:color w:val="000000"/>
          <w:w w:val="0"/>
          <w:sz w:val="26"/>
          <w:szCs w:val="26"/>
        </w:rPr>
      </w:pPr>
      <w:r w:rsidRPr="005677A0">
        <w:rPr>
          <w:rFonts w:ascii="Times New Roman" w:hAnsi="Times New Roman" w:cs="Times New Roman"/>
          <w:color w:val="000000"/>
          <w:w w:val="0"/>
          <w:sz w:val="26"/>
          <w:szCs w:val="26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CF71EA" w:rsidRPr="005677A0" w:rsidRDefault="00CF71EA" w:rsidP="005677A0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w w:val="0"/>
          <w:sz w:val="26"/>
          <w:szCs w:val="26"/>
        </w:rPr>
      </w:pPr>
      <w:r w:rsidRPr="005677A0">
        <w:rPr>
          <w:rFonts w:ascii="Times New Roman" w:hAnsi="Times New Roman" w:cs="Times New Roman"/>
          <w:b/>
          <w:iCs/>
          <w:color w:val="000000"/>
          <w:w w:val="0"/>
          <w:sz w:val="26"/>
          <w:szCs w:val="26"/>
        </w:rPr>
        <w:t>3.1. Модуль «Ключевые общешкольные дела»</w:t>
      </w:r>
    </w:p>
    <w:p w:rsidR="00CF71EA" w:rsidRPr="005677A0" w:rsidRDefault="00CF71EA" w:rsidP="005677A0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5677A0">
        <w:rPr>
          <w:rFonts w:ascii="Times New Roman" w:hAnsi="Times New Roman" w:cs="Times New Roman"/>
          <w:color w:val="000000"/>
          <w:w w:val="0"/>
          <w:sz w:val="26"/>
          <w:szCs w:val="26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</w:t>
      </w:r>
      <w:r w:rsidRPr="005677A0">
        <w:rPr>
          <w:rFonts w:ascii="Times New Roman" w:hAnsi="Times New Roman" w:cs="Times New Roman"/>
          <w:color w:val="000000"/>
          <w:w w:val="0"/>
          <w:sz w:val="26"/>
          <w:szCs w:val="26"/>
        </w:rPr>
        <w:lastRenderedPageBreak/>
        <w:t xml:space="preserve">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</w:t>
      </w:r>
      <w:r w:rsidRPr="005677A0">
        <w:rPr>
          <w:rStyle w:val="CharAttribute484"/>
          <w:rFonts w:eastAsia="№Е" w:hAnsi="Times New Roman" w:cs="Times New Roman"/>
          <w:i w:val="0"/>
          <w:sz w:val="26"/>
          <w:szCs w:val="26"/>
        </w:rPr>
        <w:t xml:space="preserve">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 w:rsidRPr="005677A0">
        <w:rPr>
          <w:rStyle w:val="CharAttribute484"/>
          <w:rFonts w:eastAsia="№Е" w:hAnsi="Times New Roman" w:cs="Times New Roman"/>
          <w:i w:val="0"/>
          <w:sz w:val="26"/>
          <w:szCs w:val="26"/>
        </w:rPr>
        <w:t>мероприятийный</w:t>
      </w:r>
      <w:proofErr w:type="spellEnd"/>
      <w:r w:rsidRPr="005677A0">
        <w:rPr>
          <w:rStyle w:val="CharAttribute484"/>
          <w:rFonts w:eastAsia="№Е" w:hAnsi="Times New Roman" w:cs="Times New Roman"/>
          <w:i w:val="0"/>
          <w:sz w:val="26"/>
          <w:szCs w:val="26"/>
        </w:rPr>
        <w:t xml:space="preserve"> характер воспитания, сводящийся к набору мероприятий, организуемых педагогами для детей.</w:t>
      </w:r>
      <w:r w:rsidRPr="005677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F71EA" w:rsidRPr="005677A0" w:rsidRDefault="00CF71EA" w:rsidP="005677A0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5677A0">
        <w:rPr>
          <w:rFonts w:ascii="Times New Roman" w:hAnsi="Times New Roman" w:cs="Times New Roman"/>
          <w:sz w:val="26"/>
          <w:szCs w:val="26"/>
        </w:rPr>
        <w:t>Для этого в образовательной организации используются следующие формы работы.</w:t>
      </w:r>
    </w:p>
    <w:p w:rsidR="00CF71EA" w:rsidRPr="005677A0" w:rsidRDefault="00CF71EA" w:rsidP="005677A0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5677A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На внешкольном уровне:</w:t>
      </w:r>
    </w:p>
    <w:p w:rsidR="00C52475" w:rsidRPr="005677A0" w:rsidRDefault="00CF71EA" w:rsidP="005677A0">
      <w:pPr>
        <w:widowControl w:val="0"/>
        <w:numPr>
          <w:ilvl w:val="0"/>
          <w:numId w:val="1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0" w:firstLine="567"/>
        <w:jc w:val="both"/>
        <w:rPr>
          <w:rStyle w:val="CharAttribute501"/>
          <w:rFonts w:eastAsiaTheme="minorHAnsi" w:hAnsi="Times New Roman" w:cs="Times New Roman"/>
          <w:i w:val="0"/>
          <w:sz w:val="26"/>
          <w:szCs w:val="26"/>
          <w:u w:val="none"/>
        </w:rPr>
      </w:pPr>
      <w:r w:rsidRPr="005677A0">
        <w:rPr>
          <w:rFonts w:ascii="Times New Roman" w:hAnsi="Times New Roman" w:cs="Times New Roman"/>
          <w:sz w:val="26"/>
          <w:szCs w:val="26"/>
        </w:rPr>
        <w:t xml:space="preserve"> с</w:t>
      </w:r>
      <w:r w:rsidRPr="005677A0">
        <w:rPr>
          <w:rStyle w:val="CharAttribute501"/>
          <w:rFonts w:eastAsia="№Е" w:hAnsi="Times New Roman" w:cs="Times New Roman"/>
          <w:i w:val="0"/>
          <w:sz w:val="26"/>
          <w:szCs w:val="26"/>
          <w:u w:val="none"/>
        </w:rPr>
        <w:t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</w:t>
      </w:r>
      <w:r w:rsidR="00C52475" w:rsidRPr="005677A0">
        <w:rPr>
          <w:rStyle w:val="CharAttribute501"/>
          <w:rFonts w:eastAsia="№Е" w:hAnsi="Times New Roman" w:cs="Times New Roman"/>
          <w:i w:val="0"/>
          <w:sz w:val="26"/>
          <w:szCs w:val="26"/>
          <w:u w:val="none"/>
        </w:rPr>
        <w:t>ание окружающего школу социума.</w:t>
      </w:r>
    </w:p>
    <w:p w:rsidR="00904DB0" w:rsidRPr="005677A0" w:rsidRDefault="00904DB0" w:rsidP="005677A0">
      <w:pPr>
        <w:pStyle w:val="a3"/>
        <w:widowControl w:val="0"/>
        <w:numPr>
          <w:ilvl w:val="0"/>
          <w:numId w:val="3"/>
        </w:numPr>
        <w:tabs>
          <w:tab w:val="left" w:pos="993"/>
          <w:tab w:val="left" w:pos="1310"/>
        </w:tabs>
        <w:autoSpaceDE w:val="0"/>
        <w:autoSpaceDN w:val="0"/>
        <w:ind w:hanging="294"/>
        <w:rPr>
          <w:rStyle w:val="CharAttribute501"/>
          <w:rFonts w:eastAsiaTheme="minorHAnsi"/>
          <w:i w:val="0"/>
          <w:sz w:val="26"/>
          <w:szCs w:val="26"/>
          <w:u w:val="none"/>
        </w:rPr>
      </w:pPr>
      <w:r w:rsidRPr="005677A0">
        <w:rPr>
          <w:rStyle w:val="CharAttribute501"/>
          <w:rFonts w:eastAsiaTheme="minorHAnsi"/>
          <w:i w:val="0"/>
          <w:sz w:val="26"/>
          <w:szCs w:val="26"/>
          <w:u w:val="none"/>
          <w:lang w:val="ru-RU"/>
        </w:rPr>
        <w:t>П</w:t>
      </w:r>
      <w:proofErr w:type="spellStart"/>
      <w:r w:rsidRPr="005677A0">
        <w:rPr>
          <w:rStyle w:val="CharAttribute501"/>
          <w:rFonts w:eastAsiaTheme="minorHAnsi"/>
          <w:i w:val="0"/>
          <w:sz w:val="26"/>
          <w:szCs w:val="26"/>
          <w:u w:val="none"/>
        </w:rPr>
        <w:t>атриотическая</w:t>
      </w:r>
      <w:proofErr w:type="spellEnd"/>
      <w:r w:rsidRPr="005677A0">
        <w:rPr>
          <w:rStyle w:val="CharAttribute501"/>
          <w:rFonts w:eastAsiaTheme="minorHAnsi"/>
          <w:i w:val="0"/>
          <w:sz w:val="26"/>
          <w:szCs w:val="26"/>
          <w:u w:val="none"/>
        </w:rPr>
        <w:t xml:space="preserve"> акция «Бессмертный полк»</w:t>
      </w:r>
      <w:r w:rsidRPr="005677A0">
        <w:rPr>
          <w:rStyle w:val="CharAttribute501"/>
          <w:rFonts w:eastAsiaTheme="minorHAnsi"/>
          <w:i w:val="0"/>
          <w:sz w:val="26"/>
          <w:szCs w:val="26"/>
          <w:u w:val="none"/>
          <w:lang w:val="ru-RU"/>
        </w:rPr>
        <w:t xml:space="preserve"> -</w:t>
      </w:r>
      <w:r w:rsidRPr="005677A0">
        <w:rPr>
          <w:rStyle w:val="CharAttribute501"/>
          <w:rFonts w:eastAsiaTheme="minorHAnsi"/>
          <w:i w:val="0"/>
          <w:sz w:val="26"/>
          <w:szCs w:val="26"/>
          <w:u w:val="none"/>
        </w:rPr>
        <w:t xml:space="preserve"> шестви</w:t>
      </w:r>
      <w:r w:rsidRPr="005677A0">
        <w:rPr>
          <w:rStyle w:val="CharAttribute501"/>
          <w:rFonts w:eastAsiaTheme="minorHAnsi"/>
          <w:i w:val="0"/>
          <w:sz w:val="26"/>
          <w:szCs w:val="26"/>
          <w:u w:val="none"/>
          <w:lang w:val="ru-RU"/>
        </w:rPr>
        <w:t>е</w:t>
      </w:r>
      <w:r w:rsidRPr="005677A0">
        <w:rPr>
          <w:rStyle w:val="CharAttribute501"/>
          <w:rFonts w:eastAsiaTheme="minorHAnsi"/>
          <w:i w:val="0"/>
          <w:sz w:val="26"/>
          <w:szCs w:val="26"/>
          <w:u w:val="none"/>
        </w:rPr>
        <w:t xml:space="preserve"> с портретами ветеранов Великой Отечественной войны проходит ежегодно</w:t>
      </w:r>
      <w:r w:rsidRPr="005677A0">
        <w:rPr>
          <w:rStyle w:val="CharAttribute501"/>
          <w:rFonts w:eastAsiaTheme="minorHAnsi"/>
          <w:i w:val="0"/>
          <w:sz w:val="26"/>
          <w:szCs w:val="26"/>
          <w:u w:val="none"/>
          <w:lang w:val="ru-RU"/>
        </w:rPr>
        <w:t>.</w:t>
      </w:r>
    </w:p>
    <w:p w:rsidR="00C52475" w:rsidRPr="005677A0" w:rsidRDefault="00C52475" w:rsidP="005677A0">
      <w:pPr>
        <w:pStyle w:val="a3"/>
        <w:widowControl w:val="0"/>
        <w:numPr>
          <w:ilvl w:val="0"/>
          <w:numId w:val="3"/>
        </w:numPr>
        <w:tabs>
          <w:tab w:val="left" w:pos="993"/>
          <w:tab w:val="left" w:pos="1310"/>
        </w:tabs>
        <w:autoSpaceDE w:val="0"/>
        <w:autoSpaceDN w:val="0"/>
        <w:ind w:hanging="294"/>
        <w:rPr>
          <w:rFonts w:ascii="Times New Roman"/>
          <w:bCs/>
          <w:sz w:val="26"/>
          <w:szCs w:val="26"/>
        </w:rPr>
      </w:pPr>
      <w:r w:rsidRPr="005677A0">
        <w:rPr>
          <w:rFonts w:ascii="Times New Roman"/>
          <w:bCs/>
          <w:sz w:val="26"/>
          <w:szCs w:val="26"/>
        </w:rPr>
        <w:t>Экологическая акция «Сохраним наши леса» - в сборе макулатуры принимают активное участие не только школьники и их родители, но и жители микрорайона.</w:t>
      </w:r>
    </w:p>
    <w:p w:rsidR="00904DB0" w:rsidRPr="005677A0" w:rsidRDefault="00C52475" w:rsidP="005677A0">
      <w:pPr>
        <w:pStyle w:val="a3"/>
        <w:widowControl w:val="0"/>
        <w:numPr>
          <w:ilvl w:val="0"/>
          <w:numId w:val="3"/>
        </w:numPr>
        <w:tabs>
          <w:tab w:val="left" w:pos="993"/>
          <w:tab w:val="left" w:pos="1310"/>
        </w:tabs>
        <w:autoSpaceDE w:val="0"/>
        <w:autoSpaceDN w:val="0"/>
        <w:ind w:hanging="294"/>
        <w:rPr>
          <w:rFonts w:ascii="Times New Roman"/>
          <w:bCs/>
          <w:sz w:val="26"/>
          <w:szCs w:val="26"/>
        </w:rPr>
      </w:pPr>
      <w:r w:rsidRPr="005677A0">
        <w:rPr>
          <w:rFonts w:ascii="Times New Roman"/>
          <w:bCs/>
          <w:sz w:val="26"/>
          <w:szCs w:val="26"/>
        </w:rPr>
        <w:t>Акция «Письмо солдату» - накануне Дня защитника Отечества школьники готовят творчески оформленные письма</w:t>
      </w:r>
      <w:r w:rsidR="00904DB0" w:rsidRPr="005677A0">
        <w:rPr>
          <w:rFonts w:ascii="Times New Roman"/>
          <w:bCs/>
          <w:sz w:val="26"/>
          <w:szCs w:val="26"/>
          <w:lang w:val="ru-RU"/>
        </w:rPr>
        <w:t xml:space="preserve"> для военнослужащих, проходящим на данный момент срочную службу в Армии и др.</w:t>
      </w:r>
    </w:p>
    <w:p w:rsidR="00904DB0" w:rsidRPr="005677A0" w:rsidRDefault="00904DB0" w:rsidP="005677A0">
      <w:pPr>
        <w:pStyle w:val="a3"/>
        <w:widowControl w:val="0"/>
        <w:numPr>
          <w:ilvl w:val="0"/>
          <w:numId w:val="3"/>
        </w:numPr>
        <w:tabs>
          <w:tab w:val="left" w:pos="993"/>
          <w:tab w:val="left" w:pos="1310"/>
        </w:tabs>
        <w:autoSpaceDE w:val="0"/>
        <w:autoSpaceDN w:val="0"/>
        <w:ind w:hanging="294"/>
        <w:rPr>
          <w:rFonts w:ascii="Times New Roman"/>
          <w:bCs/>
          <w:sz w:val="26"/>
          <w:szCs w:val="26"/>
        </w:rPr>
      </w:pPr>
      <w:r w:rsidRPr="005677A0">
        <w:rPr>
          <w:rFonts w:ascii="Times New Roman"/>
          <w:bCs/>
          <w:sz w:val="26"/>
          <w:szCs w:val="26"/>
          <w:lang w:val="ru-RU"/>
        </w:rPr>
        <w:t xml:space="preserve">Ярмарка «Славный город </w:t>
      </w:r>
      <w:proofErr w:type="spellStart"/>
      <w:r w:rsidRPr="005677A0">
        <w:rPr>
          <w:rFonts w:ascii="Times New Roman"/>
          <w:bCs/>
          <w:sz w:val="26"/>
          <w:szCs w:val="26"/>
          <w:lang w:val="ru-RU"/>
        </w:rPr>
        <w:t>Урожайск</w:t>
      </w:r>
      <w:proofErr w:type="spellEnd"/>
      <w:r w:rsidRPr="005677A0">
        <w:rPr>
          <w:rFonts w:ascii="Times New Roman"/>
          <w:bCs/>
          <w:sz w:val="26"/>
          <w:szCs w:val="26"/>
          <w:lang w:val="ru-RU"/>
        </w:rPr>
        <w:t>» - привлекает большое количество жителей микрорайона.</w:t>
      </w:r>
    </w:p>
    <w:p w:rsidR="00CF71EA" w:rsidRPr="005677A0" w:rsidRDefault="00CF71EA" w:rsidP="005677A0">
      <w:pPr>
        <w:widowControl w:val="0"/>
        <w:numPr>
          <w:ilvl w:val="0"/>
          <w:numId w:val="1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677A0">
        <w:rPr>
          <w:rFonts w:ascii="Times New Roman" w:hAnsi="Times New Roman" w:cs="Times New Roman"/>
          <w:bCs/>
          <w:sz w:val="26"/>
          <w:szCs w:val="26"/>
        </w:rPr>
        <w:t xml:space="preserve">проводимые для жителей микрорайона и организуемые </w:t>
      </w:r>
      <w:r w:rsidRPr="005677A0">
        <w:rPr>
          <w:rStyle w:val="CharAttribute501"/>
          <w:rFonts w:eastAsia="№Е" w:hAnsi="Times New Roman" w:cs="Times New Roman"/>
          <w:i w:val="0"/>
          <w:iCs/>
          <w:sz w:val="26"/>
          <w:szCs w:val="26"/>
          <w:u w:val="none"/>
        </w:rPr>
        <w:t>совместно</w:t>
      </w:r>
      <w:r w:rsidRPr="005677A0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r w:rsidRPr="005677A0">
        <w:rPr>
          <w:rFonts w:ascii="Times New Roman" w:hAnsi="Times New Roman" w:cs="Times New Roman"/>
          <w:bCs/>
          <w:sz w:val="26"/>
          <w:szCs w:val="26"/>
        </w:rPr>
        <w:t xml:space="preserve">с семьями учащихся спортивные состязания, праздники, которые открывают возможности для творческой самореализации школьников и включают их в деятельную заботу об окружающих. </w:t>
      </w:r>
    </w:p>
    <w:p w:rsidR="00BA1EE7" w:rsidRPr="005677A0" w:rsidRDefault="008C3098" w:rsidP="005677A0">
      <w:pPr>
        <w:pStyle w:val="a3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ind w:left="709" w:hanging="283"/>
        <w:rPr>
          <w:rFonts w:ascii="Times New Roman"/>
          <w:bCs/>
          <w:sz w:val="26"/>
          <w:szCs w:val="26"/>
        </w:rPr>
      </w:pPr>
      <w:r>
        <w:rPr>
          <w:rFonts w:ascii="Times New Roman"/>
          <w:bCs/>
          <w:sz w:val="26"/>
          <w:szCs w:val="26"/>
          <w:lang w:val="ru-RU"/>
        </w:rPr>
        <w:t>с</w:t>
      </w:r>
      <w:proofErr w:type="spellStart"/>
      <w:r w:rsidR="00904DB0" w:rsidRPr="005677A0">
        <w:rPr>
          <w:rFonts w:ascii="Times New Roman"/>
          <w:bCs/>
          <w:sz w:val="26"/>
          <w:szCs w:val="26"/>
        </w:rPr>
        <w:t>портивно</w:t>
      </w:r>
      <w:proofErr w:type="spellEnd"/>
      <w:r w:rsidR="00904DB0" w:rsidRPr="005677A0">
        <w:rPr>
          <w:rFonts w:ascii="Times New Roman"/>
          <w:bCs/>
          <w:sz w:val="26"/>
          <w:szCs w:val="26"/>
        </w:rPr>
        <w:t xml:space="preserve">-оздоровительная деятельность: соревнование по волейболу между командами выпускников школы и старшеклассниками; состязания </w:t>
      </w:r>
      <w:r w:rsidR="00BA1EE7" w:rsidRPr="005677A0">
        <w:rPr>
          <w:rFonts w:ascii="Times New Roman"/>
          <w:bCs/>
          <w:sz w:val="26"/>
          <w:szCs w:val="26"/>
        </w:rPr>
        <w:t>с участием родителей в командах</w:t>
      </w:r>
      <w:r w:rsidR="00BA1EE7" w:rsidRPr="005677A0">
        <w:rPr>
          <w:rFonts w:ascii="Times New Roman"/>
          <w:bCs/>
          <w:sz w:val="26"/>
          <w:szCs w:val="26"/>
          <w:lang w:val="ru-RU"/>
        </w:rPr>
        <w:t>; участие в чемпионате ассоциации школьных спортивных клубов г. Ярославля, среди команд родителей и преподавателей образовательных учреждений (мини-футбол, волейбол).</w:t>
      </w:r>
    </w:p>
    <w:p w:rsidR="00BA1EE7" w:rsidRPr="005677A0" w:rsidRDefault="00BA1EE7" w:rsidP="005677A0">
      <w:pPr>
        <w:pStyle w:val="a3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ind w:left="709" w:hanging="283"/>
        <w:rPr>
          <w:rFonts w:ascii="Times New Roman"/>
          <w:bCs/>
          <w:sz w:val="26"/>
          <w:szCs w:val="26"/>
        </w:rPr>
      </w:pPr>
      <w:r w:rsidRPr="005677A0">
        <w:rPr>
          <w:rFonts w:ascii="Times New Roman"/>
          <w:bCs/>
          <w:sz w:val="26"/>
          <w:szCs w:val="26"/>
        </w:rPr>
        <w:t>досугово-развлекательная деятельность: праздники, концерты, конкурсные программы  ко Дню матери, 8 Марта, выпускные вечера и т.п. с участием родителей, бабушек и дедушек</w:t>
      </w:r>
      <w:r w:rsidRPr="005677A0">
        <w:rPr>
          <w:rFonts w:ascii="Times New Roman"/>
          <w:bCs/>
          <w:sz w:val="26"/>
          <w:szCs w:val="26"/>
          <w:lang w:val="ru-RU"/>
        </w:rPr>
        <w:t>.</w:t>
      </w:r>
    </w:p>
    <w:p w:rsidR="00CF71EA" w:rsidRPr="005677A0" w:rsidRDefault="00CF71EA" w:rsidP="005677A0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5677A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На школьном уровне:</w:t>
      </w:r>
    </w:p>
    <w:p w:rsidR="00CF71EA" w:rsidRPr="005677A0" w:rsidRDefault="00CF71EA" w:rsidP="005677A0">
      <w:pPr>
        <w:widowControl w:val="0"/>
        <w:numPr>
          <w:ilvl w:val="0"/>
          <w:numId w:val="1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0" w:firstLine="567"/>
        <w:jc w:val="both"/>
        <w:rPr>
          <w:rStyle w:val="CharAttribute501"/>
          <w:rFonts w:eastAsiaTheme="minorHAnsi" w:hAnsi="Times New Roman" w:cs="Times New Roman"/>
          <w:i w:val="0"/>
          <w:sz w:val="26"/>
          <w:szCs w:val="26"/>
          <w:u w:val="none"/>
        </w:rPr>
      </w:pPr>
      <w:r w:rsidRPr="005677A0">
        <w:rPr>
          <w:rStyle w:val="CharAttribute501"/>
          <w:rFonts w:eastAsia="№Е" w:hAnsi="Times New Roman" w:cs="Times New Roman"/>
          <w:i w:val="0"/>
          <w:sz w:val="26"/>
          <w:szCs w:val="26"/>
          <w:u w:val="none"/>
        </w:rPr>
        <w:t xml:space="preserve"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знаменательными. </w:t>
      </w:r>
    </w:p>
    <w:p w:rsidR="007C6828" w:rsidRPr="005677A0" w:rsidRDefault="007C6828" w:rsidP="004F5CFF">
      <w:pPr>
        <w:pStyle w:val="a3"/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ind w:left="709"/>
        <w:rPr>
          <w:rStyle w:val="CharAttribute501"/>
          <w:rFonts w:eastAsiaTheme="minorHAnsi"/>
          <w:i w:val="0"/>
          <w:sz w:val="26"/>
          <w:szCs w:val="26"/>
          <w:u w:val="none"/>
        </w:rPr>
      </w:pPr>
      <w:r w:rsidRPr="005677A0">
        <w:rPr>
          <w:rStyle w:val="CharAttribute501"/>
          <w:rFonts w:eastAsiaTheme="minorHAnsi"/>
          <w:i w:val="0"/>
          <w:sz w:val="26"/>
          <w:szCs w:val="26"/>
          <w:u w:val="none"/>
        </w:rPr>
        <w:t xml:space="preserve">День Учителя (поздравление учителей, концертная программа, подготовленная обучающимися, проводимая в актовом зале при полном составе учеников и учителей </w:t>
      </w:r>
      <w:r w:rsidRPr="005677A0">
        <w:rPr>
          <w:rStyle w:val="CharAttribute501"/>
          <w:rFonts w:eastAsiaTheme="minorHAnsi"/>
          <w:i w:val="0"/>
          <w:sz w:val="26"/>
          <w:szCs w:val="26"/>
          <w:u w:val="none"/>
          <w:lang w:val="ru-RU"/>
        </w:rPr>
        <w:t>ш</w:t>
      </w:r>
      <w:r w:rsidRPr="005677A0">
        <w:rPr>
          <w:rStyle w:val="CharAttribute501"/>
          <w:rFonts w:eastAsiaTheme="minorHAnsi"/>
          <w:i w:val="0"/>
          <w:sz w:val="26"/>
          <w:szCs w:val="26"/>
          <w:u w:val="none"/>
        </w:rPr>
        <w:t>колы);</w:t>
      </w:r>
    </w:p>
    <w:p w:rsidR="007C6828" w:rsidRPr="005677A0" w:rsidRDefault="007C6828" w:rsidP="004F5CFF">
      <w:pPr>
        <w:pStyle w:val="a3"/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ind w:left="709"/>
        <w:rPr>
          <w:rStyle w:val="CharAttribute501"/>
          <w:rFonts w:eastAsiaTheme="minorHAnsi"/>
          <w:i w:val="0"/>
          <w:sz w:val="26"/>
          <w:szCs w:val="26"/>
          <w:u w:val="none"/>
        </w:rPr>
      </w:pPr>
      <w:r w:rsidRPr="005677A0">
        <w:rPr>
          <w:rStyle w:val="CharAttribute501"/>
          <w:rFonts w:eastAsiaTheme="minorHAnsi"/>
          <w:i w:val="0"/>
          <w:sz w:val="26"/>
          <w:szCs w:val="26"/>
          <w:u w:val="none"/>
          <w:lang w:val="ru-RU"/>
        </w:rPr>
        <w:t>П</w:t>
      </w:r>
      <w:proofErr w:type="spellStart"/>
      <w:r w:rsidRPr="005677A0">
        <w:rPr>
          <w:rStyle w:val="CharAttribute501"/>
          <w:rFonts w:eastAsiaTheme="minorHAnsi"/>
          <w:i w:val="0"/>
          <w:sz w:val="26"/>
          <w:szCs w:val="26"/>
          <w:u w:val="none"/>
        </w:rPr>
        <w:t>раздники</w:t>
      </w:r>
      <w:proofErr w:type="spellEnd"/>
      <w:r w:rsidRPr="005677A0">
        <w:rPr>
          <w:rStyle w:val="CharAttribute501"/>
          <w:rFonts w:eastAsiaTheme="minorHAnsi"/>
          <w:i w:val="0"/>
          <w:sz w:val="26"/>
          <w:szCs w:val="26"/>
          <w:u w:val="none"/>
        </w:rPr>
        <w:t>, концерты, конкурсные программы</w:t>
      </w:r>
      <w:r w:rsidRPr="005677A0">
        <w:rPr>
          <w:rStyle w:val="CharAttribute501"/>
          <w:rFonts w:eastAsiaTheme="minorHAnsi"/>
          <w:i w:val="0"/>
          <w:sz w:val="26"/>
          <w:szCs w:val="26"/>
          <w:u w:val="none"/>
          <w:lang w:val="ru-RU"/>
        </w:rPr>
        <w:t xml:space="preserve">: </w:t>
      </w:r>
      <w:r w:rsidRPr="005677A0">
        <w:rPr>
          <w:rStyle w:val="CharAttribute501"/>
          <w:rFonts w:eastAsiaTheme="minorHAnsi"/>
          <w:i w:val="0"/>
          <w:sz w:val="26"/>
          <w:szCs w:val="26"/>
          <w:u w:val="none"/>
        </w:rPr>
        <w:t>«Первый звонок»,  День матери, Новогодние праздники,</w:t>
      </w:r>
      <w:r w:rsidRPr="005677A0">
        <w:rPr>
          <w:rStyle w:val="CharAttribute501"/>
          <w:rFonts w:eastAsiaTheme="minorHAnsi"/>
          <w:i w:val="0"/>
          <w:sz w:val="26"/>
          <w:szCs w:val="26"/>
          <w:u w:val="none"/>
          <w:lang w:val="ru-RU"/>
        </w:rPr>
        <w:t xml:space="preserve"> </w:t>
      </w:r>
      <w:r w:rsidRPr="005677A0">
        <w:rPr>
          <w:rStyle w:val="CharAttribute501"/>
          <w:rFonts w:eastAsiaTheme="minorHAnsi"/>
          <w:i w:val="0"/>
          <w:sz w:val="26"/>
          <w:szCs w:val="26"/>
          <w:u w:val="none"/>
        </w:rPr>
        <w:t>8 Марта, День защитника Отечества, День Победы,</w:t>
      </w:r>
      <w:r w:rsidRPr="005677A0">
        <w:rPr>
          <w:rStyle w:val="CharAttribute501"/>
          <w:rFonts w:eastAsiaTheme="minorHAnsi"/>
          <w:i w:val="0"/>
          <w:sz w:val="26"/>
          <w:szCs w:val="26"/>
          <w:u w:val="none"/>
          <w:lang w:val="ru-RU"/>
        </w:rPr>
        <w:t xml:space="preserve"> </w:t>
      </w:r>
      <w:r w:rsidRPr="005677A0">
        <w:rPr>
          <w:rStyle w:val="CharAttribute501"/>
          <w:rFonts w:eastAsiaTheme="minorHAnsi"/>
          <w:i w:val="0"/>
          <w:sz w:val="26"/>
          <w:szCs w:val="26"/>
          <w:u w:val="none"/>
        </w:rPr>
        <w:t>«Последний звонок» и др.;</w:t>
      </w:r>
    </w:p>
    <w:p w:rsidR="007C6828" w:rsidRPr="005677A0" w:rsidRDefault="008C3098" w:rsidP="004F5CFF">
      <w:pPr>
        <w:pStyle w:val="a3"/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ind w:left="709"/>
        <w:rPr>
          <w:rStyle w:val="CharAttribute501"/>
          <w:rFonts w:eastAsiaTheme="minorHAnsi"/>
          <w:i w:val="0"/>
          <w:sz w:val="26"/>
          <w:szCs w:val="26"/>
          <w:u w:val="none"/>
        </w:rPr>
      </w:pPr>
      <w:r>
        <w:rPr>
          <w:rStyle w:val="CharAttribute501"/>
          <w:rFonts w:eastAsiaTheme="minorHAnsi"/>
          <w:i w:val="0"/>
          <w:sz w:val="26"/>
          <w:szCs w:val="26"/>
          <w:u w:val="none"/>
        </w:rPr>
        <w:t xml:space="preserve">Предметные недели </w:t>
      </w:r>
      <w:r w:rsidR="007C6828" w:rsidRPr="005677A0">
        <w:rPr>
          <w:rStyle w:val="CharAttribute501"/>
          <w:rFonts w:eastAsiaTheme="minorHAnsi"/>
          <w:i w:val="0"/>
          <w:sz w:val="26"/>
          <w:szCs w:val="26"/>
          <w:u w:val="none"/>
        </w:rPr>
        <w:t>начальных классов</w:t>
      </w:r>
      <w:r>
        <w:rPr>
          <w:rStyle w:val="CharAttribute501"/>
          <w:rFonts w:eastAsiaTheme="minorHAnsi"/>
          <w:i w:val="0"/>
          <w:sz w:val="26"/>
          <w:szCs w:val="26"/>
          <w:u w:val="none"/>
          <w:lang w:val="ru-RU"/>
        </w:rPr>
        <w:t>.</w:t>
      </w:r>
    </w:p>
    <w:p w:rsidR="00CF71EA" w:rsidRPr="005677A0" w:rsidRDefault="00CF71EA" w:rsidP="005677A0">
      <w:pPr>
        <w:pStyle w:val="a3"/>
        <w:numPr>
          <w:ilvl w:val="0"/>
          <w:numId w:val="1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bCs/>
          <w:i w:val="0"/>
          <w:sz w:val="26"/>
          <w:szCs w:val="26"/>
          <w:u w:val="none"/>
        </w:rPr>
      </w:pPr>
      <w:r w:rsidRPr="005677A0">
        <w:rPr>
          <w:rStyle w:val="CharAttribute501"/>
          <w:rFonts w:eastAsia="№Е"/>
          <w:i w:val="0"/>
          <w:sz w:val="26"/>
          <w:szCs w:val="26"/>
          <w:u w:val="none"/>
        </w:rPr>
        <w:lastRenderedPageBreak/>
        <w:t>торжественные р</w:t>
      </w:r>
      <w:r w:rsidRPr="005677A0">
        <w:rPr>
          <w:rFonts w:ascii="Times New Roman"/>
          <w:bCs/>
          <w:sz w:val="26"/>
          <w:szCs w:val="26"/>
        </w:rPr>
        <w:t xml:space="preserve">итуалы посвящения, связанные с переходом учащихся на </w:t>
      </w:r>
      <w:r w:rsidRPr="005677A0">
        <w:rPr>
          <w:rStyle w:val="CharAttribute501"/>
          <w:rFonts w:eastAsia="№Е"/>
          <w:i w:val="0"/>
          <w:iCs/>
          <w:sz w:val="26"/>
          <w:szCs w:val="26"/>
          <w:u w:val="none"/>
        </w:rPr>
        <w:t>следующую</w:t>
      </w:r>
      <w:r w:rsidRPr="005677A0">
        <w:rPr>
          <w:rFonts w:ascii="Times New Roman"/>
          <w:bCs/>
          <w:sz w:val="26"/>
          <w:szCs w:val="26"/>
        </w:rPr>
        <w:t xml:space="preserve"> ступень образования, символизирующие приобретение ими новых социальных статусов в школе и р</w:t>
      </w:r>
      <w:r w:rsidRPr="005677A0">
        <w:rPr>
          <w:rStyle w:val="CharAttribute501"/>
          <w:rFonts w:eastAsia="№Е"/>
          <w:i w:val="0"/>
          <w:sz w:val="26"/>
          <w:szCs w:val="26"/>
          <w:u w:val="none"/>
        </w:rPr>
        <w:t>азвивающие школьную идентичность детей.</w:t>
      </w:r>
    </w:p>
    <w:p w:rsidR="007C6828" w:rsidRPr="005677A0" w:rsidRDefault="007C6828" w:rsidP="005677A0">
      <w:pPr>
        <w:pStyle w:val="a3"/>
        <w:numPr>
          <w:ilvl w:val="0"/>
          <w:numId w:val="7"/>
        </w:numPr>
        <w:tabs>
          <w:tab w:val="left" w:pos="993"/>
          <w:tab w:val="left" w:pos="1310"/>
        </w:tabs>
        <w:rPr>
          <w:rFonts w:ascii="Times New Roman"/>
          <w:bCs/>
          <w:sz w:val="26"/>
          <w:szCs w:val="26"/>
        </w:rPr>
      </w:pPr>
      <w:r w:rsidRPr="005677A0">
        <w:rPr>
          <w:rFonts w:ascii="Times New Roman"/>
          <w:bCs/>
          <w:sz w:val="26"/>
          <w:szCs w:val="26"/>
        </w:rPr>
        <w:t xml:space="preserve"> «Первый звонок»;</w:t>
      </w:r>
    </w:p>
    <w:p w:rsidR="007C6828" w:rsidRPr="005677A0" w:rsidRDefault="007C6828" w:rsidP="005677A0">
      <w:pPr>
        <w:pStyle w:val="a3"/>
        <w:numPr>
          <w:ilvl w:val="0"/>
          <w:numId w:val="7"/>
        </w:numPr>
        <w:tabs>
          <w:tab w:val="left" w:pos="993"/>
          <w:tab w:val="left" w:pos="1310"/>
        </w:tabs>
        <w:rPr>
          <w:rFonts w:ascii="Times New Roman"/>
          <w:bCs/>
          <w:sz w:val="26"/>
          <w:szCs w:val="26"/>
        </w:rPr>
      </w:pPr>
      <w:r w:rsidRPr="005677A0">
        <w:rPr>
          <w:rFonts w:ascii="Times New Roman"/>
          <w:bCs/>
          <w:sz w:val="26"/>
          <w:szCs w:val="26"/>
        </w:rPr>
        <w:t xml:space="preserve">«Посвящение в первоклассники»; </w:t>
      </w:r>
    </w:p>
    <w:p w:rsidR="007C6828" w:rsidRPr="005677A0" w:rsidRDefault="007C6828" w:rsidP="005677A0">
      <w:pPr>
        <w:pStyle w:val="a3"/>
        <w:numPr>
          <w:ilvl w:val="0"/>
          <w:numId w:val="7"/>
        </w:numPr>
        <w:tabs>
          <w:tab w:val="left" w:pos="993"/>
          <w:tab w:val="left" w:pos="1310"/>
        </w:tabs>
        <w:rPr>
          <w:rFonts w:ascii="Times New Roman"/>
          <w:bCs/>
          <w:sz w:val="26"/>
          <w:szCs w:val="26"/>
        </w:rPr>
      </w:pPr>
      <w:r w:rsidRPr="005677A0">
        <w:rPr>
          <w:rFonts w:ascii="Times New Roman"/>
          <w:bCs/>
          <w:sz w:val="26"/>
          <w:szCs w:val="26"/>
        </w:rPr>
        <w:t xml:space="preserve"> «Последний звонок»</w:t>
      </w:r>
      <w:r w:rsidR="008C3098">
        <w:rPr>
          <w:rFonts w:ascii="Times New Roman"/>
          <w:bCs/>
          <w:sz w:val="26"/>
          <w:szCs w:val="26"/>
          <w:lang w:val="ru-RU"/>
        </w:rPr>
        <w:t>.</w:t>
      </w:r>
    </w:p>
    <w:p w:rsidR="00CF71EA" w:rsidRPr="005677A0" w:rsidRDefault="00CF71EA" w:rsidP="005677A0">
      <w:pPr>
        <w:pStyle w:val="a3"/>
        <w:numPr>
          <w:ilvl w:val="0"/>
          <w:numId w:val="1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 w:val="26"/>
          <w:szCs w:val="26"/>
          <w:u w:val="none"/>
        </w:rPr>
      </w:pPr>
      <w:r w:rsidRPr="005677A0">
        <w:rPr>
          <w:rStyle w:val="CharAttribute501"/>
          <w:rFonts w:eastAsia="№Е"/>
          <w:i w:val="0"/>
          <w:sz w:val="26"/>
          <w:szCs w:val="26"/>
          <w:u w:val="none"/>
        </w:rPr>
        <w:t>капустники - театрализованные выступления педагогов, родителей и школьников</w:t>
      </w:r>
      <w:r w:rsidR="002F5330" w:rsidRPr="005677A0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 xml:space="preserve">, которые </w:t>
      </w:r>
      <w:r w:rsidR="002F5330" w:rsidRPr="005677A0">
        <w:rPr>
          <w:rStyle w:val="CharAttribute501"/>
          <w:rFonts w:eastAsia="№Е"/>
          <w:i w:val="0"/>
          <w:sz w:val="26"/>
          <w:szCs w:val="26"/>
          <w:u w:val="none"/>
        </w:rPr>
        <w:t>создают</w:t>
      </w:r>
      <w:r w:rsidRPr="005677A0">
        <w:rPr>
          <w:rStyle w:val="CharAttribute501"/>
          <w:rFonts w:eastAsia="№Е"/>
          <w:i w:val="0"/>
          <w:sz w:val="26"/>
          <w:szCs w:val="26"/>
          <w:u w:val="none"/>
        </w:rPr>
        <w:t xml:space="preserve"> в школе атмосферу творчества и неформального общения, способствуют сплочению детского, педагогического и родительского сообществ школы.</w:t>
      </w:r>
    </w:p>
    <w:p w:rsidR="002F5330" w:rsidRPr="005677A0" w:rsidRDefault="002F5330" w:rsidP="005677A0">
      <w:pPr>
        <w:pStyle w:val="a3"/>
        <w:numPr>
          <w:ilvl w:val="0"/>
          <w:numId w:val="8"/>
        </w:numPr>
        <w:tabs>
          <w:tab w:val="left" w:pos="993"/>
          <w:tab w:val="left" w:pos="1310"/>
        </w:tabs>
        <w:rPr>
          <w:rStyle w:val="CharAttribute501"/>
          <w:rFonts w:eastAsia="№Е"/>
          <w:i w:val="0"/>
          <w:sz w:val="26"/>
          <w:szCs w:val="26"/>
          <w:u w:val="none"/>
        </w:rPr>
      </w:pPr>
      <w:r w:rsidRPr="005677A0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>Организация и проведение семейных вечеров, коллективных праздников и др.</w:t>
      </w:r>
    </w:p>
    <w:p w:rsidR="00CF71EA" w:rsidRPr="005677A0" w:rsidRDefault="00CF71EA" w:rsidP="005677A0">
      <w:pPr>
        <w:widowControl w:val="0"/>
        <w:numPr>
          <w:ilvl w:val="0"/>
          <w:numId w:val="2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677A0">
        <w:rPr>
          <w:rFonts w:ascii="Times New Roman" w:hAnsi="Times New Roman" w:cs="Times New Roman"/>
          <w:bCs/>
          <w:sz w:val="26"/>
          <w:szCs w:val="26"/>
        </w:rPr>
        <w:t xml:space="preserve"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</w:t>
      </w:r>
      <w:r w:rsidR="008C3098">
        <w:rPr>
          <w:rFonts w:ascii="Times New Roman" w:hAnsi="Times New Roman" w:cs="Times New Roman"/>
          <w:bCs/>
          <w:sz w:val="26"/>
          <w:szCs w:val="26"/>
        </w:rPr>
        <w:t>доверия и уважения друг к другу:</w:t>
      </w:r>
    </w:p>
    <w:p w:rsidR="002F5330" w:rsidRPr="005677A0" w:rsidRDefault="008C3098" w:rsidP="005677A0">
      <w:pPr>
        <w:pStyle w:val="a3"/>
        <w:widowControl w:val="0"/>
        <w:numPr>
          <w:ilvl w:val="0"/>
          <w:numId w:val="8"/>
        </w:numPr>
        <w:tabs>
          <w:tab w:val="left" w:pos="0"/>
          <w:tab w:val="left" w:pos="851"/>
        </w:tabs>
        <w:autoSpaceDE w:val="0"/>
        <w:rPr>
          <w:rFonts w:ascii="Times New Roman"/>
          <w:bCs/>
          <w:sz w:val="26"/>
          <w:szCs w:val="26"/>
          <w:lang w:val="ru-RU"/>
        </w:rPr>
      </w:pPr>
      <w:r>
        <w:rPr>
          <w:rFonts w:ascii="Times New Roman"/>
          <w:bCs/>
          <w:sz w:val="26"/>
          <w:szCs w:val="26"/>
          <w:lang w:val="ru-RU"/>
        </w:rPr>
        <w:t>р</w:t>
      </w:r>
      <w:r w:rsidR="002F5330" w:rsidRPr="005677A0">
        <w:rPr>
          <w:rFonts w:ascii="Times New Roman"/>
          <w:bCs/>
          <w:sz w:val="26"/>
          <w:szCs w:val="26"/>
          <w:lang w:val="ru-RU"/>
        </w:rPr>
        <w:t>егулярные общешкольные линейки с вручением грамот и благодарностей;</w:t>
      </w:r>
    </w:p>
    <w:p w:rsidR="002F5330" w:rsidRPr="005677A0" w:rsidRDefault="002F5330" w:rsidP="005677A0">
      <w:pPr>
        <w:pStyle w:val="a3"/>
        <w:widowControl w:val="0"/>
        <w:numPr>
          <w:ilvl w:val="0"/>
          <w:numId w:val="8"/>
        </w:numPr>
        <w:tabs>
          <w:tab w:val="left" w:pos="0"/>
          <w:tab w:val="left" w:pos="851"/>
        </w:tabs>
        <w:autoSpaceDE w:val="0"/>
        <w:rPr>
          <w:rFonts w:ascii="Times New Roman"/>
          <w:bCs/>
          <w:sz w:val="26"/>
          <w:szCs w:val="26"/>
        </w:rPr>
      </w:pPr>
      <w:r w:rsidRPr="005677A0">
        <w:rPr>
          <w:rFonts w:ascii="Times New Roman"/>
          <w:bCs/>
          <w:sz w:val="26"/>
          <w:szCs w:val="26"/>
          <w:lang w:val="ru-RU"/>
        </w:rPr>
        <w:t>награждение на торжественной линейке  по итогам учебного года Похвальными листами и грамотами обучающихся;</w:t>
      </w:r>
    </w:p>
    <w:p w:rsidR="002F5330" w:rsidRPr="005677A0" w:rsidRDefault="008C3098" w:rsidP="005677A0">
      <w:pPr>
        <w:pStyle w:val="a3"/>
        <w:widowControl w:val="0"/>
        <w:numPr>
          <w:ilvl w:val="0"/>
          <w:numId w:val="8"/>
        </w:numPr>
        <w:tabs>
          <w:tab w:val="left" w:pos="0"/>
          <w:tab w:val="left" w:pos="851"/>
        </w:tabs>
        <w:autoSpaceDE w:val="0"/>
        <w:rPr>
          <w:rFonts w:ascii="Times New Roman"/>
          <w:bCs/>
          <w:sz w:val="26"/>
          <w:szCs w:val="26"/>
        </w:rPr>
      </w:pPr>
      <w:r>
        <w:rPr>
          <w:rFonts w:ascii="Times New Roman"/>
          <w:bCs/>
          <w:sz w:val="26"/>
          <w:szCs w:val="26"/>
          <w:lang w:val="ru-RU"/>
        </w:rPr>
        <w:t>в</w:t>
      </w:r>
      <w:r w:rsidR="002F5330" w:rsidRPr="005677A0">
        <w:rPr>
          <w:rFonts w:ascii="Times New Roman"/>
          <w:bCs/>
          <w:sz w:val="26"/>
          <w:szCs w:val="26"/>
          <w:lang w:val="ru-RU"/>
        </w:rPr>
        <w:t>ыбор класса, победившего в конкурсе «Лучший класс».</w:t>
      </w:r>
    </w:p>
    <w:p w:rsidR="00CF71EA" w:rsidRPr="005677A0" w:rsidRDefault="00CF71EA" w:rsidP="005677A0">
      <w:pPr>
        <w:spacing w:after="0" w:line="240" w:lineRule="auto"/>
        <w:ind w:firstLine="709"/>
        <w:rPr>
          <w:rStyle w:val="CharAttribute501"/>
          <w:rFonts w:eastAsia="№Е" w:hAnsi="Times New Roman" w:cs="Times New Roman"/>
          <w:b/>
          <w:bCs/>
          <w:i w:val="0"/>
          <w:iCs/>
          <w:sz w:val="26"/>
          <w:szCs w:val="26"/>
        </w:rPr>
      </w:pPr>
      <w:r w:rsidRPr="005677A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На уровне классов:</w:t>
      </w:r>
      <w:r w:rsidRPr="005677A0">
        <w:rPr>
          <w:rStyle w:val="CharAttribute501"/>
          <w:rFonts w:eastAsia="№Е" w:hAnsi="Times New Roman" w:cs="Times New Roman"/>
          <w:b/>
          <w:bCs/>
          <w:i w:val="0"/>
          <w:iCs/>
          <w:sz w:val="26"/>
          <w:szCs w:val="26"/>
        </w:rPr>
        <w:t xml:space="preserve"> </w:t>
      </w:r>
    </w:p>
    <w:p w:rsidR="00CF71EA" w:rsidRPr="005677A0" w:rsidRDefault="00CF71EA" w:rsidP="005677A0">
      <w:pPr>
        <w:widowControl w:val="0"/>
        <w:numPr>
          <w:ilvl w:val="0"/>
          <w:numId w:val="2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jc w:val="both"/>
        <w:rPr>
          <w:rStyle w:val="CharAttribute501"/>
          <w:rFonts w:eastAsia="№Е" w:hAnsi="Times New Roman" w:cs="Times New Roman"/>
          <w:i w:val="0"/>
          <w:sz w:val="26"/>
          <w:szCs w:val="26"/>
          <w:u w:val="none"/>
        </w:rPr>
      </w:pPr>
      <w:r w:rsidRPr="005677A0">
        <w:rPr>
          <w:rStyle w:val="CharAttribute501"/>
          <w:rFonts w:eastAsia="№Е" w:hAnsi="Times New Roman" w:cs="Times New Roman"/>
          <w:i w:val="0"/>
          <w:sz w:val="26"/>
          <w:szCs w:val="26"/>
          <w:u w:val="none"/>
        </w:rPr>
        <w:t xml:space="preserve">участие школьных классов в реализации общешкольных ключевых дел; </w:t>
      </w:r>
    </w:p>
    <w:p w:rsidR="00CF71EA" w:rsidRPr="005677A0" w:rsidRDefault="00CF71EA" w:rsidP="005677A0">
      <w:pPr>
        <w:widowControl w:val="0"/>
        <w:numPr>
          <w:ilvl w:val="0"/>
          <w:numId w:val="2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7A0">
        <w:rPr>
          <w:rStyle w:val="CharAttribute501"/>
          <w:rFonts w:eastAsia="№Е" w:hAnsi="Times New Roman" w:cs="Times New Roman"/>
          <w:i w:val="0"/>
          <w:sz w:val="26"/>
          <w:szCs w:val="26"/>
          <w:u w:val="none"/>
        </w:rPr>
        <w:t>проведение в рамках класса итогового анализа детьми общешкольных клю</w:t>
      </w:r>
      <w:r w:rsidR="008C3098">
        <w:rPr>
          <w:rStyle w:val="CharAttribute501"/>
          <w:rFonts w:eastAsia="№Е" w:hAnsi="Times New Roman" w:cs="Times New Roman"/>
          <w:i w:val="0"/>
          <w:sz w:val="26"/>
          <w:szCs w:val="26"/>
          <w:u w:val="none"/>
        </w:rPr>
        <w:t>чевых дел</w:t>
      </w:r>
      <w:r w:rsidRPr="005677A0">
        <w:rPr>
          <w:rStyle w:val="CharAttribute501"/>
          <w:rFonts w:eastAsia="№Е" w:hAnsi="Times New Roman" w:cs="Times New Roman"/>
          <w:i w:val="0"/>
          <w:sz w:val="26"/>
          <w:szCs w:val="26"/>
          <w:u w:val="none"/>
        </w:rPr>
        <w:t>.</w:t>
      </w:r>
    </w:p>
    <w:p w:rsidR="00CF71EA" w:rsidRPr="005677A0" w:rsidRDefault="00CF71EA" w:rsidP="005677A0">
      <w:pPr>
        <w:spacing w:after="0" w:line="240" w:lineRule="auto"/>
        <w:ind w:firstLine="709"/>
        <w:rPr>
          <w:rStyle w:val="CharAttribute501"/>
          <w:rFonts w:eastAsia="№Е" w:hAnsi="Times New Roman" w:cs="Times New Roman"/>
          <w:b/>
          <w:bCs/>
          <w:i w:val="0"/>
          <w:iCs/>
          <w:sz w:val="26"/>
          <w:szCs w:val="26"/>
          <w:u w:val="none"/>
        </w:rPr>
      </w:pPr>
      <w:r w:rsidRPr="005677A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На индивидуальном уровне:</w:t>
      </w:r>
      <w:r w:rsidRPr="005677A0">
        <w:rPr>
          <w:rStyle w:val="CharAttribute501"/>
          <w:rFonts w:eastAsia="№Е" w:hAnsi="Times New Roman" w:cs="Times New Roman"/>
          <w:b/>
          <w:bCs/>
          <w:i w:val="0"/>
          <w:iCs/>
          <w:sz w:val="26"/>
          <w:szCs w:val="26"/>
          <w:u w:val="none"/>
        </w:rPr>
        <w:t xml:space="preserve"> </w:t>
      </w:r>
    </w:p>
    <w:p w:rsidR="00CF71EA" w:rsidRPr="005677A0" w:rsidRDefault="00CF71EA" w:rsidP="005677A0">
      <w:pPr>
        <w:widowControl w:val="0"/>
        <w:numPr>
          <w:ilvl w:val="0"/>
          <w:numId w:val="2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7A0">
        <w:rPr>
          <w:rStyle w:val="CharAttribute501"/>
          <w:rFonts w:eastAsia="№Е" w:hAnsi="Times New Roman" w:cs="Times New Roman"/>
          <w:i w:val="0"/>
          <w:iCs/>
          <w:sz w:val="26"/>
          <w:szCs w:val="26"/>
          <w:u w:val="none"/>
        </w:rPr>
        <w:t>вовлечение по возможности</w:t>
      </w:r>
      <w:r w:rsidRPr="005677A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677A0">
        <w:rPr>
          <w:rFonts w:ascii="Times New Roman" w:hAnsi="Times New Roman" w:cs="Times New Roman"/>
          <w:sz w:val="26"/>
          <w:szCs w:val="26"/>
        </w:rPr>
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CF71EA" w:rsidRPr="005677A0" w:rsidRDefault="00CF71EA" w:rsidP="005677A0">
      <w:pPr>
        <w:widowControl w:val="0"/>
        <w:numPr>
          <w:ilvl w:val="0"/>
          <w:numId w:val="2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iCs/>
          <w:sz w:val="26"/>
          <w:szCs w:val="26"/>
        </w:rPr>
      </w:pPr>
      <w:r w:rsidRPr="005677A0">
        <w:rPr>
          <w:rFonts w:ascii="Times New Roman" w:hAnsi="Times New Roman" w:cs="Times New Roman"/>
          <w:sz w:val="26"/>
          <w:szCs w:val="26"/>
        </w:rPr>
        <w:t>индивидуальная помощь ребенку (</w:t>
      </w:r>
      <w:r w:rsidRPr="005677A0">
        <w:rPr>
          <w:rFonts w:ascii="Times New Roman" w:eastAsia="№Е" w:hAnsi="Times New Roman" w:cs="Times New Roman"/>
          <w:iCs/>
          <w:sz w:val="26"/>
          <w:szCs w:val="26"/>
        </w:rPr>
        <w:t xml:space="preserve">при необходимости) в освоении навыков </w:t>
      </w:r>
      <w:r w:rsidRPr="005677A0">
        <w:rPr>
          <w:rFonts w:ascii="Times New Roman" w:hAnsi="Times New Roman" w:cs="Times New Roman"/>
          <w:sz w:val="26"/>
          <w:szCs w:val="26"/>
        </w:rPr>
        <w:t>подготовки, проведения и анализа ключевых дел;</w:t>
      </w:r>
    </w:p>
    <w:p w:rsidR="00CF71EA" w:rsidRPr="005677A0" w:rsidRDefault="00CF71EA" w:rsidP="005677A0">
      <w:pPr>
        <w:widowControl w:val="0"/>
        <w:numPr>
          <w:ilvl w:val="0"/>
          <w:numId w:val="2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b/>
          <w:bCs/>
          <w:iCs/>
          <w:sz w:val="26"/>
          <w:szCs w:val="26"/>
        </w:rPr>
      </w:pPr>
      <w:r w:rsidRPr="005677A0">
        <w:rPr>
          <w:rFonts w:ascii="Times New Roman" w:hAnsi="Times New Roman" w:cs="Times New Roman"/>
          <w:sz w:val="26"/>
          <w:szCs w:val="26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CF71EA" w:rsidRPr="005677A0" w:rsidRDefault="00CF71EA" w:rsidP="005677A0">
      <w:pPr>
        <w:widowControl w:val="0"/>
        <w:numPr>
          <w:ilvl w:val="0"/>
          <w:numId w:val="2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b/>
          <w:bCs/>
          <w:iCs/>
          <w:sz w:val="26"/>
          <w:szCs w:val="26"/>
        </w:rPr>
      </w:pPr>
      <w:r w:rsidRPr="005677A0">
        <w:rPr>
          <w:rFonts w:ascii="Times New Roman" w:hAnsi="Times New Roman" w:cs="Times New Roman"/>
          <w:sz w:val="26"/>
          <w:szCs w:val="26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2F5330" w:rsidRPr="005677A0" w:rsidRDefault="002F5330" w:rsidP="005677A0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w w:val="0"/>
          <w:sz w:val="26"/>
          <w:szCs w:val="26"/>
        </w:rPr>
      </w:pPr>
      <w:r w:rsidRPr="005677A0">
        <w:rPr>
          <w:rFonts w:ascii="Times New Roman" w:hAnsi="Times New Roman" w:cs="Times New Roman"/>
          <w:b/>
          <w:iCs/>
          <w:color w:val="000000"/>
          <w:w w:val="0"/>
          <w:sz w:val="26"/>
          <w:szCs w:val="26"/>
        </w:rPr>
        <w:t>3.2. Модуль «Классное руководство»</w:t>
      </w:r>
    </w:p>
    <w:p w:rsidR="002F5330" w:rsidRPr="005677A0" w:rsidRDefault="002F5330" w:rsidP="005677A0">
      <w:pPr>
        <w:pStyle w:val="aa"/>
        <w:spacing w:before="0" w:after="0"/>
        <w:ind w:left="0" w:right="-1" w:firstLine="567"/>
        <w:rPr>
          <w:rFonts w:ascii="Times New Roman" w:hAnsi="Times New Roman"/>
          <w:i/>
          <w:sz w:val="26"/>
          <w:szCs w:val="26"/>
          <w:lang w:val="ru-RU"/>
        </w:rPr>
      </w:pPr>
      <w:r w:rsidRPr="005677A0">
        <w:rPr>
          <w:rFonts w:ascii="Times New Roman" w:hAnsi="Times New Roman"/>
          <w:sz w:val="26"/>
          <w:szCs w:val="26"/>
          <w:lang w:val="ru-RU"/>
        </w:rPr>
        <w:t xml:space="preserve">Осуществляя работу с классом, педагог – классный руководитель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 </w:t>
      </w:r>
    </w:p>
    <w:p w:rsidR="002F5330" w:rsidRPr="005677A0" w:rsidRDefault="002F5330" w:rsidP="005677A0">
      <w:pPr>
        <w:pStyle w:val="aa"/>
        <w:spacing w:before="0" w:after="0"/>
        <w:ind w:left="0" w:right="-1" w:firstLine="567"/>
        <w:rPr>
          <w:rStyle w:val="CharAttribute502"/>
          <w:rFonts w:eastAsia="№Е" w:hAnsi="Times New Roman"/>
          <w:b/>
          <w:bCs/>
          <w:iCs/>
          <w:sz w:val="26"/>
          <w:szCs w:val="26"/>
          <w:lang w:val="ru-RU"/>
        </w:rPr>
      </w:pPr>
      <w:r w:rsidRPr="005677A0">
        <w:rPr>
          <w:rStyle w:val="CharAttribute502"/>
          <w:rFonts w:eastAsia="№Е" w:hAnsi="Times New Roman"/>
          <w:b/>
          <w:bCs/>
          <w:iCs/>
          <w:sz w:val="26"/>
          <w:szCs w:val="26"/>
          <w:lang w:val="ru-RU"/>
        </w:rPr>
        <w:lastRenderedPageBreak/>
        <w:t>Работа с классным коллективом:</w:t>
      </w:r>
    </w:p>
    <w:p w:rsidR="002F5330" w:rsidRPr="005677A0" w:rsidRDefault="002F5330" w:rsidP="005677A0">
      <w:pPr>
        <w:pStyle w:val="a3"/>
        <w:numPr>
          <w:ilvl w:val="0"/>
          <w:numId w:val="1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6"/>
          <w:szCs w:val="26"/>
        </w:rPr>
      </w:pPr>
      <w:r w:rsidRPr="005677A0">
        <w:rPr>
          <w:rFonts w:ascii="Times New Roman"/>
          <w:sz w:val="26"/>
          <w:szCs w:val="26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2F5330" w:rsidRPr="005677A0" w:rsidRDefault="002F5330" w:rsidP="005677A0">
      <w:pPr>
        <w:pStyle w:val="a3"/>
        <w:numPr>
          <w:ilvl w:val="0"/>
          <w:numId w:val="1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6"/>
          <w:szCs w:val="26"/>
        </w:rPr>
      </w:pPr>
      <w:r w:rsidRPr="005677A0">
        <w:rPr>
          <w:rFonts w:ascii="Times New Roman"/>
          <w:sz w:val="26"/>
          <w:szCs w:val="26"/>
        </w:rPr>
        <w:t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</w:t>
      </w:r>
      <w:r w:rsidRPr="005677A0">
        <w:rPr>
          <w:rFonts w:ascii="Times New Roman"/>
          <w:sz w:val="26"/>
          <w:szCs w:val="26"/>
          <w:lang w:val="ru-RU"/>
        </w:rPr>
        <w:t xml:space="preserve">, </w:t>
      </w:r>
      <w:proofErr w:type="spellStart"/>
      <w:r w:rsidRPr="005677A0">
        <w:rPr>
          <w:rFonts w:ascii="Times New Roman"/>
          <w:sz w:val="26"/>
          <w:szCs w:val="26"/>
          <w:lang w:val="ru-RU"/>
        </w:rPr>
        <w:t>профориентационной</w:t>
      </w:r>
      <w:proofErr w:type="spellEnd"/>
      <w:r w:rsidRPr="005677A0">
        <w:rPr>
          <w:rFonts w:ascii="Times New Roman"/>
          <w:sz w:val="26"/>
          <w:szCs w:val="26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5677A0">
        <w:rPr>
          <w:rFonts w:ascii="Times New Roman"/>
          <w:sz w:val="26"/>
          <w:szCs w:val="26"/>
        </w:rPr>
        <w:t>самореализоваться</w:t>
      </w:r>
      <w:proofErr w:type="spellEnd"/>
      <w:r w:rsidRPr="005677A0">
        <w:rPr>
          <w:rFonts w:ascii="Times New Roman"/>
          <w:sz w:val="26"/>
          <w:szCs w:val="26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2F5330" w:rsidRPr="005677A0" w:rsidRDefault="002F5330" w:rsidP="005677A0">
      <w:pPr>
        <w:pStyle w:val="a3"/>
        <w:numPr>
          <w:ilvl w:val="0"/>
          <w:numId w:val="1"/>
        </w:numPr>
        <w:tabs>
          <w:tab w:val="left" w:pos="851"/>
          <w:tab w:val="left" w:pos="1310"/>
        </w:tabs>
        <w:ind w:left="0" w:firstLine="567"/>
        <w:rPr>
          <w:rFonts w:ascii="Times New Roman"/>
          <w:sz w:val="26"/>
          <w:szCs w:val="26"/>
        </w:rPr>
      </w:pPr>
      <w:r w:rsidRPr="005677A0">
        <w:rPr>
          <w:rFonts w:ascii="Times New Roman"/>
          <w:sz w:val="26"/>
          <w:szCs w:val="26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</w:t>
      </w:r>
      <w:r w:rsidRPr="005677A0">
        <w:rPr>
          <w:rFonts w:ascii="Times New Roman"/>
          <w:sz w:val="26"/>
          <w:szCs w:val="26"/>
          <w:lang w:val="ru-RU"/>
        </w:rPr>
        <w:t>я</w:t>
      </w:r>
      <w:r w:rsidRPr="005677A0">
        <w:rPr>
          <w:rFonts w:ascii="Times New Roman"/>
          <w:sz w:val="26"/>
          <w:szCs w:val="26"/>
        </w:rPr>
        <w:t xml:space="preserve"> благоприятной среды для общения. </w:t>
      </w:r>
    </w:p>
    <w:p w:rsidR="002F5330" w:rsidRPr="005677A0" w:rsidRDefault="002F5330" w:rsidP="005677A0">
      <w:pPr>
        <w:pStyle w:val="a3"/>
        <w:numPr>
          <w:ilvl w:val="0"/>
          <w:numId w:val="1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Tahoma"/>
          <w:i w:val="0"/>
          <w:sz w:val="26"/>
          <w:szCs w:val="26"/>
          <w:u w:val="none"/>
        </w:rPr>
      </w:pPr>
      <w:r w:rsidRPr="005677A0">
        <w:rPr>
          <w:rStyle w:val="CharAttribute504"/>
          <w:rFonts w:eastAsia="№Е"/>
          <w:sz w:val="26"/>
          <w:szCs w:val="26"/>
        </w:rPr>
        <w:t xml:space="preserve">сплочение коллектива класса через: </w:t>
      </w:r>
      <w:r w:rsidRPr="005677A0">
        <w:rPr>
          <w:rFonts w:ascii="Times New Roman" w:eastAsia="Tahoma"/>
          <w:sz w:val="26"/>
          <w:szCs w:val="26"/>
        </w:rPr>
        <w:t>и</w:t>
      </w:r>
      <w:r w:rsidRPr="005677A0">
        <w:rPr>
          <w:rStyle w:val="CharAttribute501"/>
          <w:rFonts w:eastAsia="№Е"/>
          <w:i w:val="0"/>
          <w:sz w:val="26"/>
          <w:szCs w:val="26"/>
          <w:u w:val="none"/>
        </w:rPr>
        <w:t xml:space="preserve">гры и тренинги на сплочение и </w:t>
      </w:r>
      <w:proofErr w:type="spellStart"/>
      <w:r w:rsidRPr="005677A0">
        <w:rPr>
          <w:rStyle w:val="CharAttribute501"/>
          <w:rFonts w:eastAsia="№Е"/>
          <w:i w:val="0"/>
          <w:sz w:val="26"/>
          <w:szCs w:val="26"/>
          <w:u w:val="none"/>
        </w:rPr>
        <w:t>командообразование</w:t>
      </w:r>
      <w:proofErr w:type="spellEnd"/>
      <w:r w:rsidRPr="005677A0">
        <w:rPr>
          <w:rStyle w:val="CharAttribute501"/>
          <w:rFonts w:eastAsia="№Е"/>
          <w:i w:val="0"/>
          <w:sz w:val="26"/>
          <w:szCs w:val="26"/>
          <w:u w:val="none"/>
        </w:rPr>
        <w:t xml:space="preserve">; походы и экскурсии, организуемые классными руководителями и родителями; празднования в классе дней рождения детей, </w:t>
      </w:r>
      <w:r w:rsidRPr="005677A0">
        <w:rPr>
          <w:rFonts w:ascii="Times New Roman" w:eastAsia="Tahoma"/>
          <w:sz w:val="26"/>
          <w:szCs w:val="26"/>
        </w:rPr>
        <w:t xml:space="preserve">включающие в себя подготовленные ученическими </w:t>
      </w:r>
      <w:proofErr w:type="spellStart"/>
      <w:r w:rsidRPr="005677A0">
        <w:rPr>
          <w:rFonts w:ascii="Times New Roman" w:eastAsia="Tahoma"/>
          <w:sz w:val="26"/>
          <w:szCs w:val="26"/>
        </w:rPr>
        <w:t>микрогруппами</w:t>
      </w:r>
      <w:proofErr w:type="spellEnd"/>
      <w:r w:rsidRPr="005677A0">
        <w:rPr>
          <w:rFonts w:ascii="Times New Roman" w:eastAsia="Tahoma"/>
          <w:sz w:val="26"/>
          <w:szCs w:val="26"/>
        </w:rPr>
        <w:t xml:space="preserve"> поздравления, сюрпризы, творческие подарки и розыгрыши; </w:t>
      </w:r>
      <w:r w:rsidRPr="005677A0">
        <w:rPr>
          <w:rFonts w:ascii="Times New Roman" w:eastAsia="Tahoma"/>
          <w:sz w:val="26"/>
          <w:szCs w:val="26"/>
          <w:lang w:val="ru-RU"/>
        </w:rPr>
        <w:t>вечера</w:t>
      </w:r>
      <w:r w:rsidRPr="005677A0">
        <w:rPr>
          <w:rFonts w:ascii="Times New Roman" w:eastAsia="Tahoma"/>
          <w:sz w:val="26"/>
          <w:szCs w:val="26"/>
        </w:rPr>
        <w:t xml:space="preserve">, дающие каждому школьнику возможность рефлексии собственного участия в жизни класса. </w:t>
      </w:r>
    </w:p>
    <w:p w:rsidR="002F5330" w:rsidRPr="005677A0" w:rsidRDefault="002F5330" w:rsidP="005677A0">
      <w:pPr>
        <w:pStyle w:val="aa"/>
        <w:spacing w:before="0" w:after="0"/>
        <w:ind w:left="0" w:right="-1" w:firstLine="567"/>
        <w:rPr>
          <w:rStyle w:val="CharAttribute502"/>
          <w:rFonts w:eastAsia="№Е" w:hAnsi="Times New Roman"/>
          <w:b/>
          <w:bCs/>
          <w:iCs/>
          <w:sz w:val="26"/>
          <w:szCs w:val="26"/>
          <w:lang w:val="ru-RU"/>
        </w:rPr>
      </w:pPr>
      <w:r w:rsidRPr="005677A0">
        <w:rPr>
          <w:rStyle w:val="CharAttribute502"/>
          <w:rFonts w:eastAsia="№Е" w:hAnsi="Times New Roman"/>
          <w:b/>
          <w:bCs/>
          <w:iCs/>
          <w:sz w:val="26"/>
          <w:szCs w:val="26"/>
        </w:rPr>
        <w:t>Индивидуаль</w:t>
      </w:r>
      <w:r w:rsidRPr="005677A0">
        <w:rPr>
          <w:rStyle w:val="CharAttribute502"/>
          <w:rFonts w:eastAsia="№Е" w:hAnsi="Times New Roman"/>
          <w:b/>
          <w:bCs/>
          <w:iCs/>
          <w:sz w:val="26"/>
          <w:szCs w:val="26"/>
          <w:lang w:val="ru-RU"/>
        </w:rPr>
        <w:t>ная</w:t>
      </w:r>
      <w:r w:rsidRPr="005677A0">
        <w:rPr>
          <w:rStyle w:val="CharAttribute502"/>
          <w:rFonts w:eastAsia="№Е" w:hAnsi="Times New Roman"/>
          <w:b/>
          <w:bCs/>
          <w:iCs/>
          <w:sz w:val="26"/>
          <w:szCs w:val="26"/>
        </w:rPr>
        <w:t xml:space="preserve"> работ</w:t>
      </w:r>
      <w:r w:rsidRPr="005677A0">
        <w:rPr>
          <w:rStyle w:val="CharAttribute502"/>
          <w:rFonts w:eastAsia="№Е" w:hAnsi="Times New Roman"/>
          <w:b/>
          <w:bCs/>
          <w:iCs/>
          <w:sz w:val="26"/>
          <w:szCs w:val="26"/>
          <w:lang w:val="ru-RU"/>
        </w:rPr>
        <w:t>а</w:t>
      </w:r>
      <w:r w:rsidRPr="005677A0">
        <w:rPr>
          <w:rStyle w:val="CharAttribute502"/>
          <w:rFonts w:eastAsia="№Е" w:hAnsi="Times New Roman"/>
          <w:b/>
          <w:bCs/>
          <w:iCs/>
          <w:sz w:val="26"/>
          <w:szCs w:val="26"/>
        </w:rPr>
        <w:t xml:space="preserve"> с учащимися</w:t>
      </w:r>
      <w:r w:rsidRPr="005677A0">
        <w:rPr>
          <w:rStyle w:val="CharAttribute502"/>
          <w:rFonts w:eastAsia="№Е" w:hAnsi="Times New Roman"/>
          <w:b/>
          <w:bCs/>
          <w:iCs/>
          <w:sz w:val="26"/>
          <w:szCs w:val="26"/>
          <w:lang w:val="ru-RU"/>
        </w:rPr>
        <w:t>:</w:t>
      </w:r>
    </w:p>
    <w:p w:rsidR="002F5330" w:rsidRPr="005677A0" w:rsidRDefault="002F5330" w:rsidP="00260DC4">
      <w:pPr>
        <w:pStyle w:val="a3"/>
        <w:numPr>
          <w:ilvl w:val="0"/>
          <w:numId w:val="11"/>
        </w:numPr>
        <w:tabs>
          <w:tab w:val="left" w:pos="851"/>
        </w:tabs>
        <w:ind w:left="0" w:firstLine="567"/>
        <w:contextualSpacing/>
        <w:rPr>
          <w:rFonts w:ascii="Times New Roman"/>
          <w:sz w:val="26"/>
          <w:szCs w:val="26"/>
        </w:rPr>
      </w:pPr>
      <w:r w:rsidRPr="005677A0">
        <w:rPr>
          <w:rFonts w:ascii="Times New Roman"/>
          <w:sz w:val="26"/>
          <w:szCs w:val="26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 </w:t>
      </w:r>
    </w:p>
    <w:p w:rsidR="002F5330" w:rsidRPr="005677A0" w:rsidRDefault="002F5330" w:rsidP="00260DC4">
      <w:pPr>
        <w:pStyle w:val="a3"/>
        <w:numPr>
          <w:ilvl w:val="0"/>
          <w:numId w:val="11"/>
        </w:numPr>
        <w:tabs>
          <w:tab w:val="left" w:pos="851"/>
        </w:tabs>
        <w:ind w:left="0" w:firstLine="567"/>
        <w:contextualSpacing/>
        <w:rPr>
          <w:rFonts w:ascii="Times New Roman"/>
          <w:sz w:val="26"/>
          <w:szCs w:val="26"/>
        </w:rPr>
      </w:pPr>
      <w:r w:rsidRPr="005677A0">
        <w:rPr>
          <w:rFonts w:ascii="Times New Roman"/>
          <w:sz w:val="26"/>
          <w:szCs w:val="26"/>
        </w:rPr>
        <w:t>поддержка ребенка в решении важных для него жизненных проблем (налаживани</w:t>
      </w:r>
      <w:r w:rsidRPr="005677A0">
        <w:rPr>
          <w:rFonts w:ascii="Times New Roman"/>
          <w:sz w:val="26"/>
          <w:szCs w:val="26"/>
          <w:lang w:val="ru-RU"/>
        </w:rPr>
        <w:t>е</w:t>
      </w:r>
      <w:r w:rsidRPr="005677A0">
        <w:rPr>
          <w:rFonts w:ascii="Times New Roman"/>
          <w:sz w:val="26"/>
          <w:szCs w:val="26"/>
        </w:rPr>
        <w:t xml:space="preserve"> взаимоотношений с одноклассниками или учителями, выбор профессии, вуза и дальнейшего трудоустройства, успеваемост</w:t>
      </w:r>
      <w:r w:rsidRPr="005677A0">
        <w:rPr>
          <w:rFonts w:ascii="Times New Roman"/>
          <w:sz w:val="26"/>
          <w:szCs w:val="26"/>
          <w:lang w:val="ru-RU"/>
        </w:rPr>
        <w:t>ь</w:t>
      </w:r>
      <w:r w:rsidRPr="005677A0">
        <w:rPr>
          <w:rFonts w:ascii="Times New Roman"/>
          <w:sz w:val="26"/>
          <w:szCs w:val="26"/>
        </w:rPr>
        <w:t xml:space="preserve">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2F5330" w:rsidRPr="005677A0" w:rsidRDefault="002F5330" w:rsidP="005677A0">
      <w:pPr>
        <w:pStyle w:val="a3"/>
        <w:numPr>
          <w:ilvl w:val="0"/>
          <w:numId w:val="1"/>
        </w:numPr>
        <w:tabs>
          <w:tab w:val="left" w:pos="851"/>
          <w:tab w:val="left" w:pos="1310"/>
        </w:tabs>
        <w:ind w:left="0" w:right="175" w:firstLine="567"/>
        <w:rPr>
          <w:rStyle w:val="CharAttribute501"/>
          <w:rFonts w:eastAsia="№Е"/>
          <w:i w:val="0"/>
          <w:sz w:val="26"/>
          <w:szCs w:val="26"/>
        </w:rPr>
      </w:pPr>
      <w:r w:rsidRPr="005677A0">
        <w:rPr>
          <w:rFonts w:ascii="Times New Roman"/>
          <w:sz w:val="26"/>
          <w:szCs w:val="26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2F5330" w:rsidRPr="005677A0" w:rsidRDefault="002F5330" w:rsidP="005677A0">
      <w:pPr>
        <w:pStyle w:val="a3"/>
        <w:tabs>
          <w:tab w:val="left" w:pos="851"/>
          <w:tab w:val="left" w:pos="1310"/>
        </w:tabs>
        <w:ind w:left="567" w:right="175"/>
        <w:rPr>
          <w:rStyle w:val="CharAttribute501"/>
          <w:rFonts w:eastAsia="№Е"/>
          <w:b/>
          <w:bCs/>
          <w:i w:val="0"/>
          <w:iCs/>
          <w:sz w:val="26"/>
          <w:szCs w:val="26"/>
        </w:rPr>
      </w:pPr>
      <w:r w:rsidRPr="005677A0">
        <w:rPr>
          <w:rFonts w:ascii="Times New Roman"/>
          <w:b/>
          <w:bCs/>
          <w:i/>
          <w:iCs/>
          <w:sz w:val="26"/>
          <w:szCs w:val="26"/>
        </w:rPr>
        <w:t>Работа с учителями, преподающими в классе:</w:t>
      </w:r>
    </w:p>
    <w:p w:rsidR="002F5330" w:rsidRPr="005677A0" w:rsidRDefault="002F5330" w:rsidP="005677A0">
      <w:pPr>
        <w:pStyle w:val="a3"/>
        <w:numPr>
          <w:ilvl w:val="0"/>
          <w:numId w:val="1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6"/>
          <w:szCs w:val="26"/>
        </w:rPr>
      </w:pPr>
      <w:r w:rsidRPr="005677A0">
        <w:rPr>
          <w:rFonts w:ascii="Times New Roman"/>
          <w:sz w:val="26"/>
          <w:szCs w:val="26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2F5330" w:rsidRPr="005677A0" w:rsidRDefault="002F5330" w:rsidP="005677A0">
      <w:pPr>
        <w:pStyle w:val="a3"/>
        <w:numPr>
          <w:ilvl w:val="0"/>
          <w:numId w:val="1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6"/>
          <w:szCs w:val="26"/>
        </w:rPr>
      </w:pPr>
      <w:r w:rsidRPr="005677A0">
        <w:rPr>
          <w:rFonts w:ascii="Times New Roman"/>
          <w:sz w:val="26"/>
          <w:szCs w:val="26"/>
        </w:rPr>
        <w:t xml:space="preserve">привлечение учителей к участию во </w:t>
      </w:r>
      <w:proofErr w:type="spellStart"/>
      <w:r w:rsidRPr="005677A0">
        <w:rPr>
          <w:rFonts w:ascii="Times New Roman"/>
          <w:sz w:val="26"/>
          <w:szCs w:val="26"/>
        </w:rPr>
        <w:t>внутриклассных</w:t>
      </w:r>
      <w:proofErr w:type="spellEnd"/>
      <w:r w:rsidRPr="005677A0">
        <w:rPr>
          <w:rFonts w:ascii="Times New Roman"/>
          <w:sz w:val="26"/>
          <w:szCs w:val="26"/>
        </w:rPr>
        <w:t xml:space="preserve"> делах, дающих педагогам возможность лучше </w:t>
      </w:r>
      <w:proofErr w:type="spellStart"/>
      <w:r w:rsidRPr="005677A0">
        <w:rPr>
          <w:rFonts w:ascii="Times New Roman"/>
          <w:sz w:val="26"/>
          <w:szCs w:val="26"/>
        </w:rPr>
        <w:t>узна</w:t>
      </w:r>
      <w:r w:rsidRPr="005677A0">
        <w:rPr>
          <w:rFonts w:ascii="Times New Roman"/>
          <w:sz w:val="26"/>
          <w:szCs w:val="26"/>
          <w:lang w:val="ru-RU"/>
        </w:rPr>
        <w:t>ва</w:t>
      </w:r>
      <w:r w:rsidRPr="005677A0">
        <w:rPr>
          <w:rFonts w:ascii="Times New Roman"/>
          <w:sz w:val="26"/>
          <w:szCs w:val="26"/>
        </w:rPr>
        <w:t>ть</w:t>
      </w:r>
      <w:proofErr w:type="spellEnd"/>
      <w:r w:rsidRPr="005677A0">
        <w:rPr>
          <w:rFonts w:ascii="Times New Roman"/>
          <w:sz w:val="26"/>
          <w:szCs w:val="26"/>
          <w:lang w:val="ru-RU"/>
        </w:rPr>
        <w:t xml:space="preserve"> и понимать </w:t>
      </w:r>
      <w:r w:rsidRPr="005677A0">
        <w:rPr>
          <w:rFonts w:ascii="Times New Roman"/>
          <w:sz w:val="26"/>
          <w:szCs w:val="26"/>
        </w:rPr>
        <w:t>своих учеников, увидев их в иной, отличной от учебной, обстановке;</w:t>
      </w:r>
    </w:p>
    <w:p w:rsidR="002F5330" w:rsidRPr="005677A0" w:rsidRDefault="002F5330" w:rsidP="005677A0">
      <w:pPr>
        <w:pStyle w:val="a3"/>
        <w:numPr>
          <w:ilvl w:val="0"/>
          <w:numId w:val="1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6"/>
          <w:szCs w:val="26"/>
        </w:rPr>
      </w:pPr>
      <w:r w:rsidRPr="005677A0">
        <w:rPr>
          <w:rFonts w:ascii="Times New Roman"/>
          <w:sz w:val="26"/>
          <w:szCs w:val="26"/>
        </w:rPr>
        <w:lastRenderedPageBreak/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2F5330" w:rsidRPr="005677A0" w:rsidRDefault="002F5330" w:rsidP="005677A0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b/>
          <w:bCs/>
          <w:i/>
          <w:iCs/>
          <w:sz w:val="26"/>
          <w:szCs w:val="26"/>
        </w:rPr>
      </w:pPr>
      <w:r w:rsidRPr="005677A0">
        <w:rPr>
          <w:rFonts w:ascii="Times New Roman"/>
          <w:b/>
          <w:bCs/>
          <w:i/>
          <w:iCs/>
          <w:sz w:val="26"/>
          <w:szCs w:val="26"/>
        </w:rPr>
        <w:t>Работа с родителями учащихся или их законными представителями:</w:t>
      </w:r>
    </w:p>
    <w:p w:rsidR="002F5330" w:rsidRPr="005677A0" w:rsidRDefault="002F5330" w:rsidP="005677A0">
      <w:pPr>
        <w:pStyle w:val="a3"/>
        <w:numPr>
          <w:ilvl w:val="0"/>
          <w:numId w:val="1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6"/>
          <w:szCs w:val="26"/>
        </w:rPr>
      </w:pPr>
      <w:r w:rsidRPr="005677A0">
        <w:rPr>
          <w:rFonts w:ascii="Times New Roman"/>
          <w:sz w:val="26"/>
          <w:szCs w:val="26"/>
        </w:rPr>
        <w:t>регулярное информирование родителей о школьных успехах и проблемах их детей, о жизни класса в целом;</w:t>
      </w:r>
    </w:p>
    <w:p w:rsidR="002F5330" w:rsidRPr="005677A0" w:rsidRDefault="002F5330" w:rsidP="005677A0">
      <w:pPr>
        <w:pStyle w:val="a3"/>
        <w:numPr>
          <w:ilvl w:val="0"/>
          <w:numId w:val="1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6"/>
          <w:szCs w:val="26"/>
        </w:rPr>
      </w:pPr>
      <w:r w:rsidRPr="005677A0">
        <w:rPr>
          <w:rFonts w:ascii="Times New Roman"/>
          <w:sz w:val="26"/>
          <w:szCs w:val="26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2F5330" w:rsidRPr="005677A0" w:rsidRDefault="002F5330" w:rsidP="005677A0">
      <w:pPr>
        <w:pStyle w:val="a3"/>
        <w:numPr>
          <w:ilvl w:val="0"/>
          <w:numId w:val="1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6"/>
          <w:szCs w:val="26"/>
        </w:rPr>
      </w:pPr>
      <w:r w:rsidRPr="005677A0">
        <w:rPr>
          <w:rFonts w:ascii="Times New Roman"/>
          <w:sz w:val="26"/>
          <w:szCs w:val="26"/>
          <w:lang w:val="ru-RU"/>
        </w:rPr>
        <w:t xml:space="preserve">организация </w:t>
      </w:r>
      <w:r w:rsidRPr="005677A0">
        <w:rPr>
          <w:rFonts w:ascii="Times New Roman"/>
          <w:sz w:val="26"/>
          <w:szCs w:val="26"/>
        </w:rPr>
        <w:t>родительски</w:t>
      </w:r>
      <w:r w:rsidRPr="005677A0">
        <w:rPr>
          <w:rFonts w:ascii="Times New Roman"/>
          <w:sz w:val="26"/>
          <w:szCs w:val="26"/>
          <w:lang w:val="ru-RU"/>
        </w:rPr>
        <w:t>х</w:t>
      </w:r>
      <w:r w:rsidRPr="005677A0">
        <w:rPr>
          <w:rFonts w:ascii="Times New Roman"/>
          <w:sz w:val="26"/>
          <w:szCs w:val="26"/>
        </w:rPr>
        <w:t xml:space="preserve"> собрани</w:t>
      </w:r>
      <w:r w:rsidRPr="005677A0">
        <w:rPr>
          <w:rFonts w:ascii="Times New Roman"/>
          <w:sz w:val="26"/>
          <w:szCs w:val="26"/>
          <w:lang w:val="ru-RU"/>
        </w:rPr>
        <w:t>й</w:t>
      </w:r>
      <w:r w:rsidRPr="005677A0">
        <w:rPr>
          <w:rFonts w:ascii="Times New Roman"/>
          <w:sz w:val="26"/>
          <w:szCs w:val="26"/>
        </w:rPr>
        <w:t>, происходящи</w:t>
      </w:r>
      <w:r w:rsidRPr="005677A0">
        <w:rPr>
          <w:rFonts w:ascii="Times New Roman"/>
          <w:sz w:val="26"/>
          <w:szCs w:val="26"/>
          <w:lang w:val="ru-RU"/>
        </w:rPr>
        <w:t>х</w:t>
      </w:r>
      <w:r w:rsidRPr="005677A0">
        <w:rPr>
          <w:rFonts w:ascii="Times New Roman"/>
          <w:sz w:val="26"/>
          <w:szCs w:val="26"/>
        </w:rPr>
        <w:t xml:space="preserve"> в режиме обсуждения наиболее острых проблем обучения и воспитания школьников;</w:t>
      </w:r>
    </w:p>
    <w:p w:rsidR="002F5330" w:rsidRPr="005677A0" w:rsidRDefault="002F5330" w:rsidP="005677A0">
      <w:pPr>
        <w:pStyle w:val="a3"/>
        <w:numPr>
          <w:ilvl w:val="0"/>
          <w:numId w:val="1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6"/>
          <w:szCs w:val="26"/>
        </w:rPr>
      </w:pPr>
      <w:r w:rsidRPr="005677A0">
        <w:rPr>
          <w:rFonts w:ascii="Times New Roman"/>
          <w:sz w:val="26"/>
          <w:szCs w:val="26"/>
          <w:lang w:val="ru-RU"/>
        </w:rPr>
        <w:t xml:space="preserve">создание и организация работы </w:t>
      </w:r>
      <w:r w:rsidRPr="005677A0">
        <w:rPr>
          <w:rFonts w:ascii="Times New Roman"/>
          <w:sz w:val="26"/>
          <w:szCs w:val="26"/>
        </w:rPr>
        <w:t>родительски</w:t>
      </w:r>
      <w:r w:rsidRPr="005677A0">
        <w:rPr>
          <w:rFonts w:ascii="Times New Roman"/>
          <w:sz w:val="26"/>
          <w:szCs w:val="26"/>
          <w:lang w:val="ru-RU"/>
        </w:rPr>
        <w:t>х</w:t>
      </w:r>
      <w:r w:rsidRPr="005677A0">
        <w:rPr>
          <w:rFonts w:ascii="Times New Roman"/>
          <w:sz w:val="26"/>
          <w:szCs w:val="26"/>
        </w:rPr>
        <w:t xml:space="preserve"> комитет</w:t>
      </w:r>
      <w:r w:rsidRPr="005677A0">
        <w:rPr>
          <w:rFonts w:ascii="Times New Roman"/>
          <w:sz w:val="26"/>
          <w:szCs w:val="26"/>
          <w:lang w:val="ru-RU"/>
        </w:rPr>
        <w:t>ов</w:t>
      </w:r>
      <w:r w:rsidRPr="005677A0">
        <w:rPr>
          <w:rFonts w:ascii="Times New Roman"/>
          <w:sz w:val="26"/>
          <w:szCs w:val="26"/>
        </w:rPr>
        <w:t xml:space="preserve"> классов, участвующи</w:t>
      </w:r>
      <w:r w:rsidRPr="005677A0">
        <w:rPr>
          <w:rFonts w:ascii="Times New Roman"/>
          <w:sz w:val="26"/>
          <w:szCs w:val="26"/>
          <w:lang w:val="ru-RU"/>
        </w:rPr>
        <w:t>х</w:t>
      </w:r>
      <w:r w:rsidRPr="005677A0">
        <w:rPr>
          <w:rFonts w:ascii="Times New Roman"/>
          <w:sz w:val="26"/>
          <w:szCs w:val="26"/>
        </w:rPr>
        <w:t xml:space="preserve"> в управлении образовательной организацией и решении вопросов воспитания и </w:t>
      </w:r>
      <w:r w:rsidRPr="005677A0">
        <w:rPr>
          <w:rFonts w:ascii="Times New Roman"/>
          <w:sz w:val="26"/>
          <w:szCs w:val="26"/>
          <w:lang w:val="ru-RU"/>
        </w:rPr>
        <w:t>обучения</w:t>
      </w:r>
      <w:r w:rsidRPr="005677A0">
        <w:rPr>
          <w:rFonts w:ascii="Times New Roman"/>
          <w:sz w:val="26"/>
          <w:szCs w:val="26"/>
        </w:rPr>
        <w:t xml:space="preserve"> их детей;</w:t>
      </w:r>
    </w:p>
    <w:p w:rsidR="002F5330" w:rsidRPr="005677A0" w:rsidRDefault="002F5330" w:rsidP="005677A0">
      <w:pPr>
        <w:pStyle w:val="a3"/>
        <w:numPr>
          <w:ilvl w:val="0"/>
          <w:numId w:val="1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6"/>
          <w:szCs w:val="26"/>
        </w:rPr>
      </w:pPr>
      <w:r w:rsidRPr="005677A0">
        <w:rPr>
          <w:rFonts w:ascii="Times New Roman"/>
          <w:sz w:val="26"/>
          <w:szCs w:val="26"/>
        </w:rPr>
        <w:t>привлечение членов семей школьников к организации и проведению дел класса;</w:t>
      </w:r>
    </w:p>
    <w:p w:rsidR="002F5330" w:rsidRPr="005677A0" w:rsidRDefault="002F5330" w:rsidP="005677A0">
      <w:pPr>
        <w:pStyle w:val="a3"/>
        <w:numPr>
          <w:ilvl w:val="0"/>
          <w:numId w:val="1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6"/>
          <w:szCs w:val="26"/>
        </w:rPr>
      </w:pPr>
      <w:r w:rsidRPr="005677A0">
        <w:rPr>
          <w:rFonts w:ascii="Times New Roman"/>
          <w:sz w:val="26"/>
          <w:szCs w:val="26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2F5330" w:rsidRPr="005677A0" w:rsidRDefault="002F5330" w:rsidP="005677A0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6"/>
          <w:szCs w:val="26"/>
        </w:rPr>
      </w:pPr>
    </w:p>
    <w:p w:rsidR="002F5330" w:rsidRPr="005677A0" w:rsidRDefault="002F5330" w:rsidP="005677A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w w:val="0"/>
          <w:sz w:val="26"/>
          <w:szCs w:val="26"/>
        </w:rPr>
      </w:pPr>
      <w:r w:rsidRPr="005677A0">
        <w:rPr>
          <w:rFonts w:ascii="Times New Roman" w:hAnsi="Times New Roman" w:cs="Times New Roman"/>
          <w:b/>
          <w:color w:val="000000"/>
          <w:w w:val="0"/>
          <w:sz w:val="26"/>
          <w:szCs w:val="26"/>
        </w:rPr>
        <w:t xml:space="preserve">Модуль 3.3. </w:t>
      </w:r>
      <w:bookmarkStart w:id="0" w:name="_Hlk30338243"/>
      <w:r w:rsidRPr="005677A0">
        <w:rPr>
          <w:rFonts w:ascii="Times New Roman" w:hAnsi="Times New Roman" w:cs="Times New Roman"/>
          <w:b/>
          <w:color w:val="000000"/>
          <w:w w:val="0"/>
          <w:sz w:val="26"/>
          <w:szCs w:val="26"/>
        </w:rPr>
        <w:t>«Курсы внеурочной деятельности»</w:t>
      </w:r>
      <w:bookmarkEnd w:id="0"/>
    </w:p>
    <w:p w:rsidR="002F5330" w:rsidRPr="005677A0" w:rsidRDefault="002F5330" w:rsidP="005677A0">
      <w:pPr>
        <w:spacing w:after="0" w:line="240" w:lineRule="auto"/>
        <w:ind w:right="-1" w:firstLine="567"/>
        <w:rPr>
          <w:rFonts w:ascii="Times New Roman" w:hAnsi="Times New Roman" w:cs="Times New Roman"/>
          <w:sz w:val="26"/>
          <w:szCs w:val="26"/>
        </w:rPr>
      </w:pPr>
      <w:r w:rsidRPr="005677A0">
        <w:rPr>
          <w:rFonts w:ascii="Times New Roman" w:hAnsi="Times New Roman" w:cs="Times New Roman"/>
          <w:sz w:val="26"/>
          <w:szCs w:val="26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2F5330" w:rsidRPr="005677A0" w:rsidRDefault="002F5330" w:rsidP="005677A0">
      <w:pPr>
        <w:spacing w:after="0" w:line="240" w:lineRule="auto"/>
        <w:ind w:right="-1" w:firstLine="567"/>
        <w:rPr>
          <w:rFonts w:ascii="Times New Roman" w:hAnsi="Times New Roman" w:cs="Times New Roman"/>
          <w:sz w:val="26"/>
          <w:szCs w:val="26"/>
        </w:rPr>
      </w:pPr>
      <w:r w:rsidRPr="005677A0">
        <w:rPr>
          <w:rFonts w:ascii="Times New Roman" w:hAnsi="Times New Roman" w:cs="Times New Roman"/>
          <w:sz w:val="26"/>
          <w:szCs w:val="26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5677A0">
        <w:rPr>
          <w:rFonts w:ascii="Times New Roman" w:hAnsi="Times New Roman" w:cs="Times New Roman"/>
          <w:sz w:val="26"/>
          <w:szCs w:val="26"/>
        </w:rPr>
        <w:t>самореализоваться</w:t>
      </w:r>
      <w:proofErr w:type="spellEnd"/>
      <w:r w:rsidRPr="005677A0">
        <w:rPr>
          <w:rFonts w:ascii="Times New Roman" w:hAnsi="Times New Roman" w:cs="Times New Roman"/>
          <w:sz w:val="26"/>
          <w:szCs w:val="26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2F5330" w:rsidRPr="005677A0" w:rsidRDefault="002F5330" w:rsidP="005677A0">
      <w:pPr>
        <w:spacing w:after="0" w:line="240" w:lineRule="auto"/>
        <w:ind w:right="-1" w:firstLine="567"/>
        <w:rPr>
          <w:rStyle w:val="CharAttribute0"/>
          <w:rFonts w:eastAsia="Batang" w:cs="Times New Roman"/>
          <w:sz w:val="26"/>
          <w:szCs w:val="26"/>
        </w:rPr>
      </w:pPr>
      <w:r w:rsidRPr="005677A0">
        <w:rPr>
          <w:rStyle w:val="CharAttribute0"/>
          <w:rFonts w:eastAsia="Batang" w:cs="Times New Roman"/>
          <w:sz w:val="26"/>
          <w:szCs w:val="26"/>
        </w:rPr>
        <w:t xml:space="preserve">- формирование в </w:t>
      </w:r>
      <w:r w:rsidRPr="005677A0">
        <w:rPr>
          <w:rFonts w:ascii="Times New Roman" w:hAnsi="Times New Roman" w:cs="Times New Roman"/>
          <w:sz w:val="26"/>
          <w:szCs w:val="26"/>
        </w:rPr>
        <w:t>кружках, секциях, клубах, студиях и т.п. детско-взрослых общностей,</w:t>
      </w:r>
      <w:r w:rsidRPr="005677A0">
        <w:rPr>
          <w:rStyle w:val="CharAttribute502"/>
          <w:rFonts w:eastAsia="Batang" w:hAnsi="Times New Roman" w:cs="Times New Roman"/>
          <w:sz w:val="26"/>
          <w:szCs w:val="26"/>
        </w:rPr>
        <w:t xml:space="preserve"> </w:t>
      </w:r>
      <w:r w:rsidRPr="005677A0">
        <w:rPr>
          <w:rStyle w:val="CharAttribute0"/>
          <w:rFonts w:eastAsia="Batang" w:cs="Times New Roman"/>
          <w:sz w:val="26"/>
          <w:szCs w:val="26"/>
        </w:rPr>
        <w:t xml:space="preserve">которые </w:t>
      </w:r>
      <w:r w:rsidRPr="005677A0">
        <w:rPr>
          <w:rFonts w:ascii="Times New Roman" w:hAnsi="Times New Roman" w:cs="Times New Roman"/>
          <w:sz w:val="26"/>
          <w:szCs w:val="26"/>
        </w:rPr>
        <w:t xml:space="preserve">могли бы </w:t>
      </w:r>
      <w:r w:rsidRPr="005677A0">
        <w:rPr>
          <w:rStyle w:val="CharAttribute0"/>
          <w:rFonts w:eastAsia="Batang" w:cs="Times New Roman"/>
          <w:sz w:val="26"/>
          <w:szCs w:val="26"/>
        </w:rPr>
        <w:t>объединять детей и педагогов общими позитивными эмоциями и доверительными отношениями друг к другу;</w:t>
      </w:r>
    </w:p>
    <w:p w:rsidR="002F5330" w:rsidRPr="005677A0" w:rsidRDefault="002F5330" w:rsidP="005677A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5677A0">
        <w:rPr>
          <w:rFonts w:ascii="Times New Roman" w:hAnsi="Times New Roman" w:cs="Times New Roman"/>
          <w:sz w:val="26"/>
          <w:szCs w:val="26"/>
        </w:rPr>
        <w:t xml:space="preserve">- </w:t>
      </w:r>
      <w:r w:rsidRPr="005677A0">
        <w:rPr>
          <w:rStyle w:val="CharAttribute0"/>
          <w:rFonts w:eastAsia="Batang" w:cs="Times New Roman"/>
          <w:sz w:val="26"/>
          <w:szCs w:val="26"/>
        </w:rPr>
        <w:t>создание в</w:t>
      </w:r>
      <w:r w:rsidRPr="005677A0">
        <w:rPr>
          <w:rFonts w:ascii="Times New Roman" w:hAnsi="Times New Roman" w:cs="Times New Roman"/>
          <w:sz w:val="26"/>
          <w:szCs w:val="26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2F5330" w:rsidRPr="005677A0" w:rsidRDefault="002F5330" w:rsidP="005677A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5677A0">
        <w:rPr>
          <w:rFonts w:ascii="Times New Roman" w:hAnsi="Times New Roman" w:cs="Times New Roman"/>
          <w:sz w:val="26"/>
          <w:szCs w:val="26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2F5330" w:rsidRPr="005677A0" w:rsidRDefault="002F5330" w:rsidP="005677A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5677A0">
        <w:rPr>
          <w:rFonts w:ascii="Times New Roman" w:hAnsi="Times New Roman" w:cs="Times New Roman"/>
          <w:sz w:val="26"/>
          <w:szCs w:val="26"/>
        </w:rPr>
        <w:t xml:space="preserve">- поощрение педагогами детских инициатив и детского самоуправления. </w:t>
      </w:r>
    </w:p>
    <w:p w:rsidR="002F5330" w:rsidRPr="005677A0" w:rsidRDefault="002F5330" w:rsidP="005677A0">
      <w:pPr>
        <w:spacing w:after="0" w:line="240" w:lineRule="auto"/>
        <w:ind w:firstLine="567"/>
        <w:rPr>
          <w:rFonts w:ascii="Times New Roman" w:hAnsi="Times New Roman" w:cs="Times New Roman"/>
          <w:i/>
          <w:sz w:val="26"/>
          <w:szCs w:val="26"/>
        </w:rPr>
      </w:pPr>
      <w:r w:rsidRPr="005677A0">
        <w:rPr>
          <w:rStyle w:val="CharAttribute511"/>
          <w:rFonts w:eastAsia="№Е" w:hAnsi="Times New Roman" w:cs="Times New Roman"/>
          <w:sz w:val="26"/>
          <w:szCs w:val="26"/>
        </w:rPr>
        <w:t xml:space="preserve">Реализация воспитательного потенциала курсов внеурочной деятельности происходит в рамках следующих выбранных школьниками ее видов </w:t>
      </w:r>
    </w:p>
    <w:p w:rsidR="002F5330" w:rsidRPr="005677A0" w:rsidRDefault="002F5330" w:rsidP="005677A0">
      <w:pPr>
        <w:spacing w:after="0" w:line="240" w:lineRule="auto"/>
        <w:ind w:firstLine="567"/>
        <w:rPr>
          <w:rStyle w:val="CharAttribute501"/>
          <w:rFonts w:eastAsia="№Е" w:hAnsi="Times New Roman" w:cs="Times New Roman"/>
          <w:i w:val="0"/>
          <w:sz w:val="26"/>
          <w:szCs w:val="26"/>
          <w:u w:val="none"/>
        </w:rPr>
      </w:pPr>
      <w:r w:rsidRPr="005677A0">
        <w:rPr>
          <w:rStyle w:val="CharAttribute501"/>
          <w:rFonts w:eastAsia="№Е" w:hAnsi="Times New Roman" w:cs="Times New Roman"/>
          <w:b/>
          <w:sz w:val="26"/>
          <w:szCs w:val="26"/>
          <w:u w:val="none"/>
        </w:rPr>
        <w:t>Познавательная деятельность.</w:t>
      </w:r>
      <w:r w:rsidR="00497AF6" w:rsidRPr="005677A0">
        <w:rPr>
          <w:rStyle w:val="CharAttribute501"/>
          <w:rFonts w:eastAsia="№Е" w:hAnsi="Times New Roman" w:cs="Times New Roman"/>
          <w:i w:val="0"/>
          <w:sz w:val="26"/>
          <w:szCs w:val="26"/>
          <w:u w:val="none"/>
        </w:rPr>
        <w:t xml:space="preserve"> «Занимательная математика», «Веселая грамматика», «3анимательный русский язык», «Умники и умницы», «Грамотейка», «Занимательный английский язык</w:t>
      </w:r>
      <w:r w:rsidR="00DC7A41" w:rsidRPr="005677A0">
        <w:rPr>
          <w:rStyle w:val="CharAttribute501"/>
          <w:rFonts w:eastAsia="№Е" w:hAnsi="Times New Roman" w:cs="Times New Roman"/>
          <w:i w:val="0"/>
          <w:sz w:val="26"/>
          <w:szCs w:val="26"/>
          <w:u w:val="none"/>
        </w:rPr>
        <w:t xml:space="preserve"> </w:t>
      </w:r>
      <w:r w:rsidR="00497AF6" w:rsidRPr="005677A0">
        <w:rPr>
          <w:rStyle w:val="CharAttribute501"/>
          <w:rFonts w:eastAsia="№Е" w:hAnsi="Times New Roman" w:cs="Times New Roman"/>
          <w:i w:val="0"/>
          <w:sz w:val="26"/>
          <w:szCs w:val="26"/>
          <w:u w:val="none"/>
        </w:rPr>
        <w:t>- к</w:t>
      </w:r>
      <w:r w:rsidRPr="005677A0">
        <w:rPr>
          <w:rFonts w:ascii="Times New Roman" w:hAnsi="Times New Roman" w:cs="Times New Roman"/>
          <w:sz w:val="26"/>
          <w:szCs w:val="26"/>
        </w:rPr>
        <w:t xml:space="preserve">урсы внеурочной деятельности, направленные на </w:t>
      </w:r>
      <w:r w:rsidRPr="005677A0">
        <w:rPr>
          <w:rStyle w:val="CharAttribute501"/>
          <w:rFonts w:eastAsia="№Е" w:hAnsi="Times New Roman" w:cs="Times New Roman"/>
          <w:i w:val="0"/>
          <w:sz w:val="26"/>
          <w:szCs w:val="26"/>
          <w:u w:val="none"/>
        </w:rPr>
        <w:t xml:space="preserve">передачу школьникам социально значимых знаний, развивающие их любознательность, позволяющие привлечь их внимание к </w:t>
      </w:r>
      <w:r w:rsidRPr="005677A0">
        <w:rPr>
          <w:rFonts w:ascii="Times New Roman" w:hAnsi="Times New Roman" w:cs="Times New Roman"/>
          <w:sz w:val="26"/>
          <w:szCs w:val="26"/>
        </w:rPr>
        <w:t xml:space="preserve">экономическим, политическим, экологическим, </w:t>
      </w:r>
      <w:r w:rsidRPr="005677A0">
        <w:rPr>
          <w:rStyle w:val="CharAttribute501"/>
          <w:rFonts w:eastAsia="№Е" w:hAnsi="Times New Roman" w:cs="Times New Roman"/>
          <w:i w:val="0"/>
          <w:sz w:val="26"/>
          <w:szCs w:val="26"/>
          <w:u w:val="none"/>
        </w:rPr>
        <w:t>гуманитарным  проблемам нашего общества, формирующие их гуманистическое мировоззрение и научную картину мира.</w:t>
      </w:r>
    </w:p>
    <w:p w:rsidR="002F5330" w:rsidRPr="005677A0" w:rsidRDefault="002F5330" w:rsidP="005677A0">
      <w:pPr>
        <w:tabs>
          <w:tab w:val="left" w:pos="851"/>
        </w:tabs>
        <w:spacing w:after="0" w:line="240" w:lineRule="auto"/>
        <w:ind w:firstLine="567"/>
        <w:rPr>
          <w:rStyle w:val="CharAttribute501"/>
          <w:rFonts w:eastAsia="№Е" w:hAnsi="Times New Roman" w:cs="Times New Roman"/>
          <w:i w:val="0"/>
          <w:sz w:val="26"/>
          <w:szCs w:val="26"/>
          <w:u w:val="none"/>
        </w:rPr>
      </w:pPr>
      <w:r w:rsidRPr="005677A0">
        <w:rPr>
          <w:rStyle w:val="CharAttribute501"/>
          <w:rFonts w:eastAsia="№Е" w:hAnsi="Times New Roman" w:cs="Times New Roman"/>
          <w:b/>
          <w:sz w:val="26"/>
          <w:szCs w:val="26"/>
          <w:u w:val="none"/>
        </w:rPr>
        <w:t>Художественное творчество.</w:t>
      </w:r>
      <w:r w:rsidR="00497AF6" w:rsidRPr="005677A0">
        <w:rPr>
          <w:rStyle w:val="CharAttribute501"/>
          <w:rFonts w:eastAsia="№Е" w:hAnsi="Times New Roman" w:cs="Times New Roman"/>
          <w:b/>
          <w:sz w:val="26"/>
          <w:szCs w:val="26"/>
          <w:u w:val="none"/>
        </w:rPr>
        <w:t xml:space="preserve"> </w:t>
      </w:r>
      <w:r w:rsidR="00497AF6" w:rsidRPr="005677A0">
        <w:rPr>
          <w:rStyle w:val="CharAttribute501"/>
          <w:rFonts w:eastAsia="№Е" w:hAnsi="Times New Roman" w:cs="Times New Roman"/>
          <w:i w:val="0"/>
          <w:sz w:val="26"/>
          <w:szCs w:val="26"/>
          <w:u w:val="none"/>
        </w:rPr>
        <w:t>«Веснушки», «Творческая мастерская»</w:t>
      </w:r>
      <w:r w:rsidR="00DC7A41" w:rsidRPr="005677A0">
        <w:rPr>
          <w:rStyle w:val="CharAttribute501"/>
          <w:rFonts w:eastAsia="№Е" w:hAnsi="Times New Roman" w:cs="Times New Roman"/>
          <w:i w:val="0"/>
          <w:sz w:val="26"/>
          <w:szCs w:val="26"/>
          <w:u w:val="none"/>
        </w:rPr>
        <w:t>, «</w:t>
      </w:r>
      <w:r w:rsidR="00DC7A41" w:rsidRPr="005677A0">
        <w:rPr>
          <w:rFonts w:ascii="Times New Roman" w:hAnsi="Times New Roman" w:cs="Times New Roman"/>
          <w:sz w:val="26"/>
          <w:szCs w:val="26"/>
        </w:rPr>
        <w:t>Хореография»</w:t>
      </w:r>
      <w:r w:rsidR="000439D8" w:rsidRPr="005677A0">
        <w:rPr>
          <w:rFonts w:ascii="Times New Roman" w:hAnsi="Times New Roman" w:cs="Times New Roman"/>
          <w:sz w:val="26"/>
          <w:szCs w:val="26"/>
        </w:rPr>
        <w:t xml:space="preserve"> </w:t>
      </w:r>
      <w:r w:rsidR="00497AF6" w:rsidRPr="005677A0">
        <w:rPr>
          <w:rStyle w:val="CharAttribute501"/>
          <w:rFonts w:eastAsia="№Е" w:hAnsi="Times New Roman" w:cs="Times New Roman"/>
          <w:i w:val="0"/>
          <w:sz w:val="26"/>
          <w:szCs w:val="26"/>
          <w:u w:val="none"/>
        </w:rPr>
        <w:t xml:space="preserve"> - к</w:t>
      </w:r>
      <w:r w:rsidRPr="005677A0">
        <w:rPr>
          <w:rFonts w:ascii="Times New Roman" w:hAnsi="Times New Roman" w:cs="Times New Roman"/>
          <w:sz w:val="26"/>
          <w:szCs w:val="26"/>
        </w:rPr>
        <w:t xml:space="preserve">урсы внеурочной деятельности, создающие благоприятные условия для </w:t>
      </w:r>
      <w:proofErr w:type="spellStart"/>
      <w:r w:rsidRPr="005677A0">
        <w:rPr>
          <w:rFonts w:ascii="Times New Roman" w:hAnsi="Times New Roman" w:cs="Times New Roman"/>
          <w:sz w:val="26"/>
          <w:szCs w:val="26"/>
        </w:rPr>
        <w:t>просоциальной</w:t>
      </w:r>
      <w:proofErr w:type="spellEnd"/>
      <w:r w:rsidRPr="005677A0">
        <w:rPr>
          <w:rFonts w:ascii="Times New Roman" w:hAnsi="Times New Roman" w:cs="Times New Roman"/>
          <w:sz w:val="26"/>
          <w:szCs w:val="26"/>
        </w:rPr>
        <w:t xml:space="preserve"> самореализации школьников, направленные на раскрытие их творческих способностей, формирование чувства вкуса и умения </w:t>
      </w:r>
      <w:r w:rsidRPr="005677A0">
        <w:rPr>
          <w:rFonts w:ascii="Times New Roman" w:hAnsi="Times New Roman" w:cs="Times New Roman"/>
          <w:sz w:val="26"/>
          <w:szCs w:val="26"/>
        </w:rPr>
        <w:lastRenderedPageBreak/>
        <w:t xml:space="preserve">ценить прекрасное, на воспитание ценностного отношения школьников к культуре и их </w:t>
      </w:r>
      <w:r w:rsidRPr="005677A0">
        <w:rPr>
          <w:rStyle w:val="CharAttribute501"/>
          <w:rFonts w:eastAsia="№Е" w:hAnsi="Times New Roman" w:cs="Times New Roman"/>
          <w:i w:val="0"/>
          <w:sz w:val="26"/>
          <w:szCs w:val="26"/>
          <w:u w:val="none"/>
        </w:rPr>
        <w:t xml:space="preserve">общее духовно-нравственное развитие. </w:t>
      </w:r>
    </w:p>
    <w:p w:rsidR="002F5330" w:rsidRPr="005677A0" w:rsidRDefault="002F5330" w:rsidP="005677A0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5677A0">
        <w:rPr>
          <w:rStyle w:val="CharAttribute501"/>
          <w:rFonts w:eastAsia="№Е" w:hAnsi="Times New Roman" w:cs="Times New Roman"/>
          <w:b/>
          <w:sz w:val="26"/>
          <w:szCs w:val="26"/>
          <w:u w:val="none"/>
        </w:rPr>
        <w:t>Проблемно-ценностное общение.</w:t>
      </w:r>
      <w:r w:rsidRPr="005677A0">
        <w:rPr>
          <w:rStyle w:val="CharAttribute501"/>
          <w:rFonts w:eastAsia="№Е" w:hAnsi="Times New Roman" w:cs="Times New Roman"/>
          <w:b/>
          <w:i w:val="0"/>
          <w:sz w:val="26"/>
          <w:szCs w:val="26"/>
          <w:u w:val="none"/>
        </w:rPr>
        <w:t xml:space="preserve"> </w:t>
      </w:r>
      <w:r w:rsidR="00DC7A41" w:rsidRPr="005677A0">
        <w:rPr>
          <w:rStyle w:val="CharAttribute501"/>
          <w:rFonts w:eastAsia="№Е" w:hAnsi="Times New Roman" w:cs="Times New Roman"/>
          <w:i w:val="0"/>
          <w:sz w:val="26"/>
          <w:szCs w:val="26"/>
          <w:u w:val="none"/>
        </w:rPr>
        <w:t xml:space="preserve">«Речь и культура общения», </w:t>
      </w:r>
      <w:r w:rsidR="00DC7A41" w:rsidRPr="005677A0">
        <w:rPr>
          <w:rFonts w:ascii="Times New Roman" w:hAnsi="Times New Roman" w:cs="Times New Roman"/>
          <w:sz w:val="26"/>
          <w:szCs w:val="26"/>
        </w:rPr>
        <w:t>«Мир деятельности», «В мире книг», «Логика»</w:t>
      </w:r>
      <w:r w:rsidR="00CC75F1">
        <w:rPr>
          <w:rFonts w:ascii="Times New Roman" w:hAnsi="Times New Roman" w:cs="Times New Roman"/>
          <w:sz w:val="26"/>
          <w:szCs w:val="26"/>
        </w:rPr>
        <w:t>, «</w:t>
      </w:r>
      <w:proofErr w:type="spellStart"/>
      <w:r w:rsidR="00CC75F1">
        <w:rPr>
          <w:rFonts w:ascii="Times New Roman" w:hAnsi="Times New Roman" w:cs="Times New Roman"/>
          <w:sz w:val="26"/>
          <w:szCs w:val="26"/>
        </w:rPr>
        <w:t>Былинушка</w:t>
      </w:r>
      <w:proofErr w:type="spellEnd"/>
      <w:r w:rsidR="00CC75F1">
        <w:rPr>
          <w:rFonts w:ascii="Times New Roman" w:hAnsi="Times New Roman" w:cs="Times New Roman"/>
          <w:sz w:val="26"/>
          <w:szCs w:val="26"/>
        </w:rPr>
        <w:t xml:space="preserve">» </w:t>
      </w:r>
      <w:r w:rsidR="00DC7A41" w:rsidRPr="005677A0">
        <w:rPr>
          <w:rFonts w:ascii="Times New Roman" w:hAnsi="Times New Roman" w:cs="Times New Roman"/>
          <w:sz w:val="26"/>
          <w:szCs w:val="26"/>
        </w:rPr>
        <w:t xml:space="preserve"> - к</w:t>
      </w:r>
      <w:r w:rsidRPr="005677A0">
        <w:rPr>
          <w:rFonts w:ascii="Times New Roman" w:hAnsi="Times New Roman" w:cs="Times New Roman"/>
          <w:sz w:val="26"/>
          <w:szCs w:val="26"/>
        </w:rPr>
        <w:t xml:space="preserve">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</w:t>
      </w:r>
      <w:r w:rsidRPr="005677A0">
        <w:rPr>
          <w:rStyle w:val="CharAttribute3"/>
          <w:rFonts w:hAnsi="Times New Roman" w:cs="Times New Roman"/>
          <w:sz w:val="26"/>
          <w:szCs w:val="26"/>
        </w:rPr>
        <w:t>разнообразию взглядов людей.</w:t>
      </w:r>
    </w:p>
    <w:p w:rsidR="002F5330" w:rsidRPr="005677A0" w:rsidRDefault="002F5330" w:rsidP="005677A0">
      <w:pPr>
        <w:tabs>
          <w:tab w:val="left" w:pos="851"/>
        </w:tabs>
        <w:spacing w:after="0" w:line="240" w:lineRule="auto"/>
        <w:ind w:firstLine="567"/>
        <w:rPr>
          <w:rStyle w:val="CharAttribute501"/>
          <w:rFonts w:eastAsia="№Е" w:hAnsi="Times New Roman" w:cs="Times New Roman"/>
          <w:b/>
          <w:i w:val="0"/>
          <w:sz w:val="26"/>
          <w:szCs w:val="26"/>
          <w:u w:val="none"/>
        </w:rPr>
      </w:pPr>
      <w:r w:rsidRPr="005677A0">
        <w:rPr>
          <w:rStyle w:val="CharAttribute501"/>
          <w:rFonts w:eastAsia="№Е" w:hAnsi="Times New Roman" w:cs="Times New Roman"/>
          <w:b/>
          <w:sz w:val="26"/>
          <w:szCs w:val="26"/>
          <w:u w:val="none"/>
        </w:rPr>
        <w:t>Туристско-краеведческая деятельность</w:t>
      </w:r>
      <w:r w:rsidRPr="005677A0">
        <w:rPr>
          <w:rStyle w:val="CharAttribute501"/>
          <w:rFonts w:eastAsia="№Е" w:hAnsi="Times New Roman" w:cs="Times New Roman"/>
          <w:b/>
          <w:i w:val="0"/>
          <w:sz w:val="26"/>
          <w:szCs w:val="26"/>
          <w:u w:val="none"/>
        </w:rPr>
        <w:t>.</w:t>
      </w:r>
      <w:r w:rsidRPr="005677A0">
        <w:rPr>
          <w:rFonts w:ascii="Times New Roman" w:hAnsi="Times New Roman" w:cs="Times New Roman"/>
          <w:sz w:val="26"/>
          <w:szCs w:val="26"/>
        </w:rPr>
        <w:t xml:space="preserve"> </w:t>
      </w:r>
      <w:r w:rsidR="00DC7A41" w:rsidRPr="005677A0">
        <w:rPr>
          <w:rFonts w:ascii="Times New Roman" w:hAnsi="Times New Roman" w:cs="Times New Roman"/>
          <w:sz w:val="26"/>
          <w:szCs w:val="26"/>
        </w:rPr>
        <w:t>«Ярославль и ярославцы», «Школа безопасности»</w:t>
      </w:r>
      <w:r w:rsidR="00CC75F1">
        <w:rPr>
          <w:rFonts w:ascii="Times New Roman" w:hAnsi="Times New Roman" w:cs="Times New Roman"/>
          <w:sz w:val="26"/>
          <w:szCs w:val="26"/>
        </w:rPr>
        <w:t xml:space="preserve"> </w:t>
      </w:r>
      <w:r w:rsidR="00DC7A41" w:rsidRPr="005677A0">
        <w:rPr>
          <w:rStyle w:val="CharAttribute501"/>
          <w:rFonts w:eastAsia="№Е" w:hAnsi="Times New Roman" w:cs="Times New Roman"/>
          <w:i w:val="0"/>
          <w:sz w:val="26"/>
          <w:szCs w:val="26"/>
          <w:u w:val="none"/>
        </w:rPr>
        <w:t>–</w:t>
      </w:r>
      <w:r w:rsidR="00DC7A41" w:rsidRPr="005677A0">
        <w:rPr>
          <w:rFonts w:ascii="Times New Roman" w:hAnsi="Times New Roman" w:cs="Times New Roman"/>
          <w:sz w:val="26"/>
          <w:szCs w:val="26"/>
        </w:rPr>
        <w:t xml:space="preserve"> к</w:t>
      </w:r>
      <w:r w:rsidRPr="005677A0">
        <w:rPr>
          <w:rFonts w:ascii="Times New Roman" w:hAnsi="Times New Roman" w:cs="Times New Roman"/>
          <w:sz w:val="26"/>
          <w:szCs w:val="26"/>
        </w:rPr>
        <w:t xml:space="preserve">урсы внеурочной деятельности, направленные </w:t>
      </w:r>
      <w:r w:rsidRPr="005677A0">
        <w:rPr>
          <w:rStyle w:val="CharAttribute501"/>
          <w:rFonts w:eastAsia="№Е" w:hAnsi="Times New Roman" w:cs="Times New Roman"/>
          <w:i w:val="0"/>
          <w:sz w:val="26"/>
          <w:szCs w:val="26"/>
          <w:u w:val="none"/>
        </w:rPr>
        <w:t xml:space="preserve">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</w:t>
      </w:r>
      <w:proofErr w:type="spellStart"/>
      <w:r w:rsidRPr="005677A0">
        <w:rPr>
          <w:rStyle w:val="CharAttribute501"/>
          <w:rFonts w:eastAsia="№Е" w:hAnsi="Times New Roman" w:cs="Times New Roman"/>
          <w:i w:val="0"/>
          <w:sz w:val="26"/>
          <w:szCs w:val="26"/>
          <w:u w:val="none"/>
        </w:rPr>
        <w:t>самообслуживающего</w:t>
      </w:r>
      <w:proofErr w:type="spellEnd"/>
      <w:r w:rsidRPr="005677A0">
        <w:rPr>
          <w:rStyle w:val="CharAttribute501"/>
          <w:rFonts w:eastAsia="№Е" w:hAnsi="Times New Roman" w:cs="Times New Roman"/>
          <w:i w:val="0"/>
          <w:sz w:val="26"/>
          <w:szCs w:val="26"/>
          <w:u w:val="none"/>
        </w:rPr>
        <w:t xml:space="preserve"> труда. </w:t>
      </w:r>
    </w:p>
    <w:p w:rsidR="002F5330" w:rsidRPr="005677A0" w:rsidRDefault="002F5330" w:rsidP="005677A0">
      <w:pPr>
        <w:tabs>
          <w:tab w:val="left" w:pos="851"/>
        </w:tabs>
        <w:spacing w:after="0" w:line="240" w:lineRule="auto"/>
        <w:ind w:firstLine="567"/>
        <w:rPr>
          <w:rStyle w:val="CharAttribute501"/>
          <w:rFonts w:eastAsia="№Е" w:hAnsi="Times New Roman" w:cs="Times New Roman"/>
          <w:i w:val="0"/>
          <w:sz w:val="26"/>
          <w:szCs w:val="26"/>
          <w:u w:val="none"/>
        </w:rPr>
      </w:pPr>
      <w:r w:rsidRPr="005677A0">
        <w:rPr>
          <w:rStyle w:val="CharAttribute501"/>
          <w:rFonts w:eastAsia="№Е" w:hAnsi="Times New Roman" w:cs="Times New Roman"/>
          <w:b/>
          <w:sz w:val="26"/>
          <w:szCs w:val="26"/>
          <w:u w:val="none"/>
        </w:rPr>
        <w:t xml:space="preserve">Спортивно-оздоровительная деятельность. </w:t>
      </w:r>
      <w:r w:rsidR="00497AF6" w:rsidRPr="005677A0">
        <w:rPr>
          <w:rStyle w:val="CharAttribute501"/>
          <w:rFonts w:eastAsia="№Е" w:hAnsi="Times New Roman" w:cs="Times New Roman"/>
          <w:i w:val="0"/>
          <w:sz w:val="26"/>
          <w:szCs w:val="26"/>
          <w:u w:val="none"/>
        </w:rPr>
        <w:t>«Спорт</w:t>
      </w:r>
      <w:r w:rsidR="00DC7A41" w:rsidRPr="005677A0">
        <w:rPr>
          <w:rStyle w:val="CharAttribute501"/>
          <w:rFonts w:eastAsia="№Е" w:hAnsi="Times New Roman" w:cs="Times New Roman"/>
          <w:i w:val="0"/>
          <w:sz w:val="26"/>
          <w:szCs w:val="26"/>
          <w:u w:val="none"/>
        </w:rPr>
        <w:t xml:space="preserve"> – </w:t>
      </w:r>
      <w:r w:rsidR="00497AF6" w:rsidRPr="005677A0">
        <w:rPr>
          <w:rStyle w:val="CharAttribute501"/>
          <w:rFonts w:eastAsia="№Е" w:hAnsi="Times New Roman" w:cs="Times New Roman"/>
          <w:i w:val="0"/>
          <w:sz w:val="26"/>
          <w:szCs w:val="26"/>
          <w:u w:val="none"/>
        </w:rPr>
        <w:t xml:space="preserve">это жизнь», «Спортивные игры», </w:t>
      </w:r>
      <w:r w:rsidR="00DC7A41" w:rsidRPr="005677A0">
        <w:rPr>
          <w:rStyle w:val="CharAttribute501"/>
          <w:rFonts w:eastAsia="№Е" w:hAnsi="Times New Roman" w:cs="Times New Roman"/>
          <w:i w:val="0"/>
          <w:sz w:val="26"/>
          <w:szCs w:val="26"/>
          <w:u w:val="none"/>
        </w:rPr>
        <w:t>«</w:t>
      </w:r>
      <w:r w:rsidR="00497AF6" w:rsidRPr="005677A0">
        <w:rPr>
          <w:rStyle w:val="CharAttribute501"/>
          <w:rFonts w:eastAsia="№Е" w:hAnsi="Times New Roman" w:cs="Times New Roman"/>
          <w:i w:val="0"/>
          <w:sz w:val="26"/>
          <w:szCs w:val="26"/>
          <w:u w:val="none"/>
        </w:rPr>
        <w:t>Национальные спортивные игры</w:t>
      </w:r>
      <w:r w:rsidR="00DC7A41" w:rsidRPr="005677A0">
        <w:rPr>
          <w:rStyle w:val="CharAttribute501"/>
          <w:rFonts w:eastAsia="№Е" w:hAnsi="Times New Roman" w:cs="Times New Roman"/>
          <w:i w:val="0"/>
          <w:sz w:val="26"/>
          <w:szCs w:val="26"/>
          <w:u w:val="none"/>
        </w:rPr>
        <w:t>», «</w:t>
      </w:r>
      <w:r w:rsidR="00DC7A41" w:rsidRPr="005677A0">
        <w:rPr>
          <w:rFonts w:ascii="Times New Roman" w:hAnsi="Times New Roman" w:cs="Times New Roman"/>
          <w:sz w:val="26"/>
          <w:szCs w:val="26"/>
        </w:rPr>
        <w:t>Хореография»</w:t>
      </w:r>
      <w:r w:rsidR="00DC7A41" w:rsidRPr="005677A0">
        <w:rPr>
          <w:rStyle w:val="CharAttribute501"/>
          <w:rFonts w:eastAsia="№Е" w:hAnsi="Times New Roman" w:cs="Times New Roman"/>
          <w:i w:val="0"/>
          <w:sz w:val="26"/>
          <w:szCs w:val="26"/>
          <w:u w:val="none"/>
        </w:rPr>
        <w:t xml:space="preserve"> </w:t>
      </w:r>
      <w:r w:rsidR="00497AF6" w:rsidRPr="005677A0">
        <w:rPr>
          <w:rStyle w:val="CharAttribute501"/>
          <w:rFonts w:eastAsia="№Е" w:hAnsi="Times New Roman" w:cs="Times New Roman"/>
          <w:i w:val="0"/>
          <w:sz w:val="26"/>
          <w:szCs w:val="26"/>
          <w:u w:val="none"/>
        </w:rPr>
        <w:t xml:space="preserve"> – к</w:t>
      </w:r>
      <w:r w:rsidRPr="005677A0">
        <w:rPr>
          <w:rFonts w:ascii="Times New Roman" w:hAnsi="Times New Roman" w:cs="Times New Roman"/>
          <w:sz w:val="26"/>
          <w:szCs w:val="26"/>
        </w:rPr>
        <w:t xml:space="preserve">урсы внеурочной деятельности, направленные </w:t>
      </w:r>
      <w:r w:rsidRPr="005677A0">
        <w:rPr>
          <w:rStyle w:val="CharAttribute501"/>
          <w:rFonts w:eastAsia="№Е" w:hAnsi="Times New Roman" w:cs="Times New Roman"/>
          <w:i w:val="0"/>
          <w:sz w:val="26"/>
          <w:szCs w:val="26"/>
          <w:u w:val="none"/>
        </w:rPr>
        <w:t xml:space="preserve"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2F5330" w:rsidRPr="005677A0" w:rsidRDefault="002F5330" w:rsidP="005677A0">
      <w:pPr>
        <w:tabs>
          <w:tab w:val="left" w:pos="851"/>
        </w:tabs>
        <w:spacing w:after="0" w:line="240" w:lineRule="auto"/>
        <w:ind w:firstLine="567"/>
        <w:rPr>
          <w:rStyle w:val="CharAttribute501"/>
          <w:rFonts w:eastAsia="№Е" w:hAnsi="Times New Roman" w:cs="Times New Roman"/>
          <w:i w:val="0"/>
          <w:sz w:val="26"/>
          <w:szCs w:val="26"/>
          <w:u w:val="none"/>
        </w:rPr>
      </w:pPr>
      <w:r w:rsidRPr="005677A0">
        <w:rPr>
          <w:rStyle w:val="CharAttribute501"/>
          <w:rFonts w:eastAsia="№Е" w:hAnsi="Times New Roman" w:cs="Times New Roman"/>
          <w:b/>
          <w:sz w:val="26"/>
          <w:szCs w:val="26"/>
          <w:u w:val="none"/>
        </w:rPr>
        <w:t>Трудовая деятельность.</w:t>
      </w:r>
      <w:r w:rsidR="00497AF6" w:rsidRPr="005677A0">
        <w:rPr>
          <w:rFonts w:ascii="Times New Roman" w:hAnsi="Times New Roman" w:cs="Times New Roman"/>
          <w:sz w:val="26"/>
          <w:szCs w:val="26"/>
        </w:rPr>
        <w:t xml:space="preserve"> «Умелые ручки»</w:t>
      </w:r>
      <w:r w:rsidR="000439D8" w:rsidRPr="005677A0">
        <w:rPr>
          <w:rFonts w:ascii="Times New Roman" w:hAnsi="Times New Roman" w:cs="Times New Roman"/>
          <w:sz w:val="26"/>
          <w:szCs w:val="26"/>
        </w:rPr>
        <w:t>, «</w:t>
      </w:r>
      <w:r w:rsidR="00CC75F1">
        <w:rPr>
          <w:rFonts w:ascii="Times New Roman" w:hAnsi="Times New Roman" w:cs="Times New Roman"/>
          <w:sz w:val="26"/>
          <w:szCs w:val="26"/>
        </w:rPr>
        <w:t>Оригами</w:t>
      </w:r>
      <w:r w:rsidR="000439D8" w:rsidRPr="005677A0">
        <w:rPr>
          <w:rFonts w:ascii="Times New Roman" w:hAnsi="Times New Roman" w:cs="Times New Roman"/>
          <w:sz w:val="26"/>
          <w:szCs w:val="26"/>
        </w:rPr>
        <w:t xml:space="preserve">» </w:t>
      </w:r>
      <w:r w:rsidR="00DC7A41" w:rsidRPr="005677A0">
        <w:rPr>
          <w:rFonts w:ascii="Times New Roman" w:hAnsi="Times New Roman" w:cs="Times New Roman"/>
          <w:sz w:val="26"/>
          <w:szCs w:val="26"/>
        </w:rPr>
        <w:t xml:space="preserve"> </w:t>
      </w:r>
      <w:r w:rsidR="00DC7A41" w:rsidRPr="005677A0">
        <w:rPr>
          <w:rStyle w:val="CharAttribute501"/>
          <w:rFonts w:eastAsia="№Е" w:hAnsi="Times New Roman" w:cs="Times New Roman"/>
          <w:i w:val="0"/>
          <w:sz w:val="26"/>
          <w:szCs w:val="26"/>
          <w:u w:val="none"/>
        </w:rPr>
        <w:t>–</w:t>
      </w:r>
      <w:r w:rsidR="00DC7A41" w:rsidRPr="005677A0">
        <w:rPr>
          <w:rFonts w:ascii="Times New Roman" w:hAnsi="Times New Roman" w:cs="Times New Roman"/>
          <w:sz w:val="26"/>
          <w:szCs w:val="26"/>
        </w:rPr>
        <w:t xml:space="preserve"> к</w:t>
      </w:r>
      <w:r w:rsidRPr="005677A0">
        <w:rPr>
          <w:rFonts w:ascii="Times New Roman" w:hAnsi="Times New Roman" w:cs="Times New Roman"/>
          <w:sz w:val="26"/>
          <w:szCs w:val="26"/>
        </w:rPr>
        <w:t xml:space="preserve">урсы внеурочной деятельности, направленные </w:t>
      </w:r>
      <w:r w:rsidRPr="005677A0">
        <w:rPr>
          <w:rStyle w:val="CharAttribute501"/>
          <w:rFonts w:eastAsia="№Е" w:hAnsi="Times New Roman" w:cs="Times New Roman"/>
          <w:i w:val="0"/>
          <w:sz w:val="26"/>
          <w:szCs w:val="26"/>
          <w:u w:val="none"/>
        </w:rPr>
        <w:t xml:space="preserve">на развитие творческих способностей школьников, воспитание у них трудолюбия и уважительного отношения к физическому труду.  </w:t>
      </w:r>
    </w:p>
    <w:p w:rsidR="002F5330" w:rsidRPr="005677A0" w:rsidRDefault="002F5330" w:rsidP="005677A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5677A0">
        <w:rPr>
          <w:rStyle w:val="CharAttribute501"/>
          <w:rFonts w:eastAsia="№Е" w:hAnsi="Times New Roman" w:cs="Times New Roman"/>
          <w:b/>
          <w:sz w:val="26"/>
          <w:szCs w:val="26"/>
          <w:u w:val="none"/>
        </w:rPr>
        <w:t xml:space="preserve">Игровая деятельность. </w:t>
      </w:r>
      <w:r w:rsidR="00DC7A41" w:rsidRPr="005677A0">
        <w:rPr>
          <w:rStyle w:val="CharAttribute501"/>
          <w:rFonts w:eastAsia="№Е" w:hAnsi="Times New Roman" w:cs="Times New Roman"/>
          <w:i w:val="0"/>
          <w:sz w:val="26"/>
          <w:szCs w:val="26"/>
          <w:u w:val="none"/>
        </w:rPr>
        <w:t>«Спортивные игры», «Национальные спортивные игры» - к</w:t>
      </w:r>
      <w:r w:rsidRPr="005677A0">
        <w:rPr>
          <w:rFonts w:ascii="Times New Roman" w:hAnsi="Times New Roman" w:cs="Times New Roman"/>
          <w:sz w:val="26"/>
          <w:szCs w:val="26"/>
        </w:rPr>
        <w:t xml:space="preserve">урсы внеурочной деятельности, направленные </w:t>
      </w:r>
      <w:r w:rsidRPr="005677A0">
        <w:rPr>
          <w:rStyle w:val="CharAttribute501"/>
          <w:rFonts w:eastAsia="№Е" w:hAnsi="Times New Roman" w:cs="Times New Roman"/>
          <w:i w:val="0"/>
          <w:sz w:val="26"/>
          <w:szCs w:val="26"/>
          <w:u w:val="none"/>
        </w:rPr>
        <w:t xml:space="preserve">на раскрытие творческого, умственного и физического потенциала школьников, развитие у них навыков конструктивного общения, умений работать в команде. </w:t>
      </w:r>
      <w:r w:rsidRPr="005677A0">
        <w:rPr>
          <w:rStyle w:val="a7"/>
          <w:rFonts w:ascii="Times New Roman" w:hAnsi="Times New Roman" w:cs="Times New Roman"/>
          <w:sz w:val="26"/>
          <w:szCs w:val="26"/>
        </w:rPr>
        <w:t xml:space="preserve"> </w:t>
      </w:r>
    </w:p>
    <w:p w:rsidR="002F5330" w:rsidRPr="005677A0" w:rsidRDefault="002F5330" w:rsidP="005677A0">
      <w:pPr>
        <w:tabs>
          <w:tab w:val="left" w:pos="851"/>
        </w:tabs>
        <w:spacing w:after="0" w:line="240" w:lineRule="auto"/>
        <w:ind w:firstLine="567"/>
        <w:rPr>
          <w:rStyle w:val="CharAttribute501"/>
          <w:rFonts w:eastAsia="№Е" w:hAnsi="Times New Roman" w:cs="Times New Roman"/>
          <w:i w:val="0"/>
          <w:sz w:val="26"/>
          <w:szCs w:val="26"/>
        </w:rPr>
      </w:pPr>
    </w:p>
    <w:p w:rsidR="002F5330" w:rsidRPr="005677A0" w:rsidRDefault="002F5330" w:rsidP="005677A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w w:val="0"/>
          <w:sz w:val="26"/>
          <w:szCs w:val="26"/>
        </w:rPr>
      </w:pPr>
      <w:r w:rsidRPr="005677A0">
        <w:rPr>
          <w:rFonts w:ascii="Times New Roman" w:hAnsi="Times New Roman" w:cs="Times New Roman"/>
          <w:b/>
          <w:color w:val="000000"/>
          <w:w w:val="0"/>
          <w:sz w:val="26"/>
          <w:szCs w:val="26"/>
        </w:rPr>
        <w:t>3.4. Модуль «Школьный урок»</w:t>
      </w:r>
    </w:p>
    <w:p w:rsidR="002F5330" w:rsidRPr="005677A0" w:rsidRDefault="002F5330" w:rsidP="005677A0">
      <w:pPr>
        <w:adjustRightInd w:val="0"/>
        <w:spacing w:after="0" w:line="240" w:lineRule="auto"/>
        <w:ind w:right="-1" w:firstLine="567"/>
        <w:rPr>
          <w:rFonts w:ascii="Times New Roman" w:hAnsi="Times New Roman" w:cs="Times New Roman"/>
          <w:i/>
          <w:sz w:val="26"/>
          <w:szCs w:val="26"/>
        </w:rPr>
      </w:pPr>
      <w:r w:rsidRPr="005677A0">
        <w:rPr>
          <w:rStyle w:val="CharAttribute512"/>
          <w:rFonts w:eastAsia="№Е" w:hAnsi="Times New Roman" w:cs="Times New Roman"/>
          <w:sz w:val="26"/>
          <w:szCs w:val="26"/>
        </w:rPr>
        <w:t>Реализация школьными педагогами воспитательного потенциала урока предполагает следующее</w:t>
      </w:r>
      <w:r w:rsidRPr="005677A0">
        <w:rPr>
          <w:rFonts w:ascii="Times New Roman" w:hAnsi="Times New Roman" w:cs="Times New Roman"/>
          <w:i/>
          <w:sz w:val="26"/>
          <w:szCs w:val="26"/>
        </w:rPr>
        <w:t>:</w:t>
      </w:r>
    </w:p>
    <w:p w:rsidR="002F5330" w:rsidRPr="005677A0" w:rsidRDefault="002F5330" w:rsidP="005677A0">
      <w:pPr>
        <w:pStyle w:val="a3"/>
        <w:numPr>
          <w:ilvl w:val="0"/>
          <w:numId w:val="1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 w:val="26"/>
          <w:szCs w:val="26"/>
          <w:u w:val="none"/>
        </w:rPr>
      </w:pPr>
      <w:r w:rsidRPr="005677A0">
        <w:rPr>
          <w:rStyle w:val="CharAttribute501"/>
          <w:rFonts w:eastAsia="№Е"/>
          <w:i w:val="0"/>
          <w:sz w:val="26"/>
          <w:szCs w:val="26"/>
          <w:u w:val="none"/>
        </w:rPr>
        <w:t>установление доверительных отношений между учителем и его учениками, способствующ</w:t>
      </w:r>
      <w:r w:rsidRPr="005677A0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>их</w:t>
      </w:r>
      <w:r w:rsidRPr="005677A0">
        <w:rPr>
          <w:rStyle w:val="CharAttribute501"/>
          <w:rFonts w:eastAsia="№Е"/>
          <w:i w:val="0"/>
          <w:sz w:val="26"/>
          <w:szCs w:val="26"/>
          <w:u w:val="none"/>
        </w:rPr>
        <w:t xml:space="preserve">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2F5330" w:rsidRPr="005677A0" w:rsidRDefault="002F5330" w:rsidP="005677A0">
      <w:pPr>
        <w:pStyle w:val="a3"/>
        <w:numPr>
          <w:ilvl w:val="0"/>
          <w:numId w:val="1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 w:val="26"/>
          <w:szCs w:val="26"/>
          <w:u w:val="none"/>
        </w:rPr>
      </w:pPr>
      <w:r w:rsidRPr="005677A0">
        <w:rPr>
          <w:rStyle w:val="CharAttribute501"/>
          <w:rFonts w:eastAsia="№Е"/>
          <w:i w:val="0"/>
          <w:sz w:val="26"/>
          <w:szCs w:val="26"/>
          <w:u w:val="none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2F5330" w:rsidRPr="005677A0" w:rsidRDefault="002F5330" w:rsidP="005677A0">
      <w:pPr>
        <w:pStyle w:val="a3"/>
        <w:numPr>
          <w:ilvl w:val="0"/>
          <w:numId w:val="1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6"/>
          <w:szCs w:val="26"/>
        </w:rPr>
      </w:pPr>
      <w:r w:rsidRPr="005677A0">
        <w:rPr>
          <w:rStyle w:val="CharAttribute501"/>
          <w:rFonts w:eastAsia="№Е"/>
          <w:i w:val="0"/>
          <w:sz w:val="26"/>
          <w:szCs w:val="26"/>
          <w:u w:val="none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2F5330" w:rsidRPr="005677A0" w:rsidRDefault="002F5330" w:rsidP="005677A0">
      <w:pPr>
        <w:pStyle w:val="a3"/>
        <w:numPr>
          <w:ilvl w:val="0"/>
          <w:numId w:val="1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6"/>
          <w:szCs w:val="26"/>
        </w:rPr>
      </w:pPr>
      <w:r w:rsidRPr="005677A0">
        <w:rPr>
          <w:rStyle w:val="CharAttribute501"/>
          <w:rFonts w:eastAsia="№Е"/>
          <w:i w:val="0"/>
          <w:iCs/>
          <w:sz w:val="26"/>
          <w:szCs w:val="26"/>
          <w:u w:val="none"/>
        </w:rPr>
        <w:t xml:space="preserve">использование </w:t>
      </w:r>
      <w:r w:rsidRPr="005677A0">
        <w:rPr>
          <w:rFonts w:ascii="Times New Roman"/>
          <w:sz w:val="26"/>
          <w:szCs w:val="26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2F5330" w:rsidRPr="005677A0" w:rsidRDefault="002F5330" w:rsidP="005677A0">
      <w:pPr>
        <w:pStyle w:val="a3"/>
        <w:numPr>
          <w:ilvl w:val="0"/>
          <w:numId w:val="1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6"/>
          <w:szCs w:val="26"/>
        </w:rPr>
      </w:pPr>
      <w:r w:rsidRPr="005677A0">
        <w:rPr>
          <w:rStyle w:val="CharAttribute501"/>
          <w:rFonts w:eastAsia="№Е"/>
          <w:i w:val="0"/>
          <w:sz w:val="26"/>
          <w:szCs w:val="26"/>
          <w:u w:val="none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</w:t>
      </w:r>
      <w:r w:rsidRPr="005677A0">
        <w:rPr>
          <w:rStyle w:val="CharAttribute501"/>
          <w:rFonts w:eastAsia="№Е"/>
          <w:i w:val="0"/>
          <w:sz w:val="26"/>
          <w:szCs w:val="26"/>
          <w:u w:val="none"/>
        </w:rPr>
        <w:lastRenderedPageBreak/>
        <w:t xml:space="preserve">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5677A0">
        <w:rPr>
          <w:rFonts w:ascii="Times New Roman"/>
          <w:sz w:val="26"/>
          <w:szCs w:val="26"/>
        </w:rPr>
        <w:t xml:space="preserve">учат школьников командной работе и взаимодействию с другими детьми;  </w:t>
      </w:r>
    </w:p>
    <w:p w:rsidR="002F5330" w:rsidRPr="005677A0" w:rsidRDefault="002F5330" w:rsidP="005677A0">
      <w:pPr>
        <w:pStyle w:val="a3"/>
        <w:numPr>
          <w:ilvl w:val="0"/>
          <w:numId w:val="1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6"/>
          <w:szCs w:val="26"/>
        </w:rPr>
      </w:pPr>
      <w:r w:rsidRPr="005677A0">
        <w:rPr>
          <w:rFonts w:ascii="Times New Roman"/>
          <w:sz w:val="26"/>
          <w:szCs w:val="26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2F5330" w:rsidRPr="005677A0" w:rsidRDefault="00CC75F1" w:rsidP="005677A0">
      <w:pPr>
        <w:pStyle w:val="a3"/>
        <w:numPr>
          <w:ilvl w:val="0"/>
          <w:numId w:val="1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 w:val="26"/>
          <w:szCs w:val="26"/>
          <w:u w:val="none"/>
        </w:rPr>
      </w:pPr>
      <w:r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>организация</w:t>
      </w:r>
      <w:r w:rsidR="002F5330" w:rsidRPr="005677A0">
        <w:rPr>
          <w:rStyle w:val="CharAttribute501"/>
          <w:rFonts w:eastAsia="№Е"/>
          <w:i w:val="0"/>
          <w:sz w:val="26"/>
          <w:szCs w:val="26"/>
          <w:u w:val="none"/>
        </w:rPr>
        <w:t xml:space="preserve"> и поддержка исследовательской деятельности</w:t>
      </w:r>
      <w:r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 xml:space="preserve"> младших</w:t>
      </w:r>
      <w:r w:rsidR="002F5330" w:rsidRPr="005677A0">
        <w:rPr>
          <w:rStyle w:val="CharAttribute501"/>
          <w:rFonts w:eastAsia="№Е"/>
          <w:i w:val="0"/>
          <w:sz w:val="26"/>
          <w:szCs w:val="26"/>
          <w:u w:val="none"/>
        </w:rPr>
        <w:t xml:space="preserve"> школьников в рамках реализации ими индивидуальных и групповых исследовательских прое</w:t>
      </w:r>
      <w:r>
        <w:rPr>
          <w:rStyle w:val="CharAttribute501"/>
          <w:rFonts w:eastAsia="№Е"/>
          <w:i w:val="0"/>
          <w:sz w:val="26"/>
          <w:szCs w:val="26"/>
          <w:u w:val="none"/>
        </w:rPr>
        <w:t>ктов</w:t>
      </w:r>
      <w:r w:rsidR="002F5330" w:rsidRPr="005677A0">
        <w:rPr>
          <w:rStyle w:val="CharAttribute501"/>
          <w:rFonts w:eastAsia="№Е"/>
          <w:i w:val="0"/>
          <w:sz w:val="26"/>
          <w:szCs w:val="26"/>
          <w:u w:val="none"/>
        </w:rPr>
        <w:t>.</w:t>
      </w:r>
    </w:p>
    <w:p w:rsidR="002F5330" w:rsidRPr="005677A0" w:rsidRDefault="002F5330" w:rsidP="005677A0">
      <w:pPr>
        <w:pStyle w:val="a3"/>
        <w:tabs>
          <w:tab w:val="left" w:pos="993"/>
          <w:tab w:val="left" w:pos="1310"/>
        </w:tabs>
        <w:ind w:left="567"/>
        <w:rPr>
          <w:rStyle w:val="CharAttribute501"/>
          <w:rFonts w:eastAsia="№Е"/>
          <w:i w:val="0"/>
          <w:sz w:val="26"/>
          <w:szCs w:val="26"/>
          <w:u w:val="none"/>
        </w:rPr>
      </w:pPr>
    </w:p>
    <w:p w:rsidR="002F5330" w:rsidRPr="005677A0" w:rsidRDefault="002F5330" w:rsidP="005677A0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w w:val="0"/>
          <w:sz w:val="26"/>
          <w:szCs w:val="26"/>
        </w:rPr>
      </w:pPr>
      <w:r w:rsidRPr="005677A0">
        <w:rPr>
          <w:rFonts w:ascii="Times New Roman" w:hAnsi="Times New Roman" w:cs="Times New Roman"/>
          <w:b/>
          <w:iCs/>
          <w:color w:val="000000"/>
          <w:w w:val="0"/>
          <w:sz w:val="26"/>
          <w:szCs w:val="26"/>
        </w:rPr>
        <w:t>3.5. Модуль «Самоуправление»</w:t>
      </w:r>
    </w:p>
    <w:p w:rsidR="002F5330" w:rsidRPr="005677A0" w:rsidRDefault="002F5330" w:rsidP="005677A0">
      <w:pPr>
        <w:adjustRightInd w:val="0"/>
        <w:spacing w:after="0" w:line="240" w:lineRule="auto"/>
        <w:ind w:right="-1" w:firstLine="567"/>
        <w:rPr>
          <w:rFonts w:ascii="Times New Roman" w:hAnsi="Times New Roman" w:cs="Times New Roman"/>
          <w:sz w:val="26"/>
          <w:szCs w:val="26"/>
        </w:rPr>
      </w:pPr>
      <w:r w:rsidRPr="005677A0">
        <w:rPr>
          <w:rStyle w:val="CharAttribute504"/>
          <w:rFonts w:eastAsia="№Е" w:hAnsi="Times New Roman" w:cs="Times New Roman"/>
          <w:sz w:val="26"/>
          <w:szCs w:val="26"/>
        </w:rPr>
        <w:t xml:space="preserve">Поддержка детского </w:t>
      </w:r>
      <w:r w:rsidRPr="005677A0">
        <w:rPr>
          <w:rFonts w:ascii="Times New Roman" w:hAnsi="Times New Roman" w:cs="Times New Roman"/>
          <w:sz w:val="26"/>
          <w:szCs w:val="26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в детско-взрослое самоуправление. </w:t>
      </w:r>
    </w:p>
    <w:p w:rsidR="002F5330" w:rsidRPr="005677A0" w:rsidRDefault="002F5330" w:rsidP="005677A0">
      <w:pPr>
        <w:adjustRightInd w:val="0"/>
        <w:spacing w:after="0" w:line="240" w:lineRule="auto"/>
        <w:ind w:right="-1" w:firstLine="567"/>
        <w:rPr>
          <w:rFonts w:ascii="Times New Roman" w:hAnsi="Times New Roman" w:cs="Times New Roman"/>
          <w:i/>
          <w:sz w:val="26"/>
          <w:szCs w:val="26"/>
        </w:rPr>
      </w:pPr>
      <w:r w:rsidRPr="005677A0">
        <w:rPr>
          <w:rFonts w:ascii="Times New Roman" w:hAnsi="Times New Roman" w:cs="Times New Roman"/>
          <w:sz w:val="26"/>
          <w:szCs w:val="26"/>
        </w:rPr>
        <w:t>Детское самоуправление в школе осуществляется следующим образом</w:t>
      </w:r>
      <w:r w:rsidR="003D60BE">
        <w:rPr>
          <w:rFonts w:ascii="Times New Roman" w:hAnsi="Times New Roman" w:cs="Times New Roman"/>
          <w:sz w:val="26"/>
          <w:szCs w:val="26"/>
        </w:rPr>
        <w:t>:</w:t>
      </w:r>
    </w:p>
    <w:p w:rsidR="002F5330" w:rsidRPr="005677A0" w:rsidRDefault="002F5330" w:rsidP="005677A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Cs/>
          <w:i/>
          <w:sz w:val="26"/>
          <w:szCs w:val="26"/>
        </w:rPr>
      </w:pPr>
      <w:r w:rsidRPr="005677A0">
        <w:rPr>
          <w:rFonts w:ascii="Times New Roman" w:hAnsi="Times New Roman" w:cs="Times New Roman"/>
          <w:b/>
          <w:i/>
          <w:sz w:val="26"/>
          <w:szCs w:val="26"/>
        </w:rPr>
        <w:t>На уровне классов</w:t>
      </w:r>
      <w:r w:rsidRPr="005677A0">
        <w:rPr>
          <w:rFonts w:ascii="Times New Roman" w:hAnsi="Times New Roman" w:cs="Times New Roman"/>
          <w:bCs/>
          <w:i/>
          <w:sz w:val="26"/>
          <w:szCs w:val="26"/>
        </w:rPr>
        <w:t>:</w:t>
      </w:r>
    </w:p>
    <w:p w:rsidR="002F5330" w:rsidRPr="005677A0" w:rsidRDefault="002F5330" w:rsidP="005677A0">
      <w:pPr>
        <w:pStyle w:val="a3"/>
        <w:numPr>
          <w:ilvl w:val="0"/>
          <w:numId w:val="1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6"/>
          <w:szCs w:val="26"/>
        </w:rPr>
      </w:pPr>
      <w:r w:rsidRPr="005677A0">
        <w:rPr>
          <w:rFonts w:ascii="Times New Roman"/>
          <w:iCs/>
          <w:sz w:val="26"/>
          <w:szCs w:val="26"/>
        </w:rPr>
        <w:t xml:space="preserve">через </w:t>
      </w:r>
      <w:r w:rsidRPr="005677A0">
        <w:rPr>
          <w:rFonts w:ascii="Times New Roman"/>
          <w:sz w:val="26"/>
          <w:szCs w:val="26"/>
        </w:rPr>
        <w:t>деятельность выборных по инициативе и предложениям учащихся класса лидеров (</w:t>
      </w:r>
      <w:r w:rsidR="003D60BE">
        <w:rPr>
          <w:rFonts w:ascii="Times New Roman"/>
          <w:sz w:val="26"/>
          <w:szCs w:val="26"/>
        </w:rPr>
        <w:t>старост</w:t>
      </w:r>
      <w:r w:rsidR="003D60BE">
        <w:rPr>
          <w:rFonts w:ascii="Times New Roman"/>
          <w:sz w:val="26"/>
          <w:szCs w:val="26"/>
          <w:lang w:val="ru-RU"/>
        </w:rPr>
        <w:t xml:space="preserve"> и активных участников</w:t>
      </w:r>
      <w:r w:rsidRPr="005677A0">
        <w:rPr>
          <w:rFonts w:ascii="Times New Roman"/>
          <w:sz w:val="26"/>
          <w:szCs w:val="26"/>
        </w:rPr>
        <w:t>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2F5330" w:rsidRPr="005677A0" w:rsidRDefault="002F5330" w:rsidP="005677A0">
      <w:pPr>
        <w:spacing w:after="0" w:line="240" w:lineRule="auto"/>
        <w:ind w:firstLine="567"/>
        <w:rPr>
          <w:rStyle w:val="CharAttribute501"/>
          <w:rFonts w:eastAsia="№Е" w:hAnsi="Times New Roman" w:cs="Times New Roman"/>
          <w:b/>
          <w:bCs/>
          <w:i w:val="0"/>
          <w:iCs/>
          <w:sz w:val="26"/>
          <w:szCs w:val="26"/>
        </w:rPr>
      </w:pPr>
      <w:r w:rsidRPr="005677A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На индивидуальном уровне:</w:t>
      </w:r>
      <w:r w:rsidRPr="005677A0">
        <w:rPr>
          <w:rStyle w:val="CharAttribute501"/>
          <w:rFonts w:eastAsia="№Е" w:hAnsi="Times New Roman" w:cs="Times New Roman"/>
          <w:b/>
          <w:bCs/>
          <w:i w:val="0"/>
          <w:iCs/>
          <w:sz w:val="26"/>
          <w:szCs w:val="26"/>
        </w:rPr>
        <w:t xml:space="preserve"> </w:t>
      </w:r>
    </w:p>
    <w:p w:rsidR="002F5330" w:rsidRPr="003D60BE" w:rsidRDefault="002F5330" w:rsidP="005677A0">
      <w:pPr>
        <w:pStyle w:val="a3"/>
        <w:numPr>
          <w:ilvl w:val="0"/>
          <w:numId w:val="1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6"/>
          <w:szCs w:val="26"/>
        </w:rPr>
      </w:pPr>
      <w:r w:rsidRPr="005677A0">
        <w:rPr>
          <w:rFonts w:ascii="Times New Roman"/>
          <w:iCs/>
          <w:sz w:val="26"/>
          <w:szCs w:val="26"/>
        </w:rPr>
        <w:t xml:space="preserve">через </w:t>
      </w:r>
      <w:r w:rsidRPr="005677A0">
        <w:rPr>
          <w:rFonts w:ascii="Times New Roman"/>
          <w:sz w:val="26"/>
          <w:szCs w:val="26"/>
        </w:rPr>
        <w:t>вовлечение школьников в планирование, организацию, проведение и анализ об</w:t>
      </w:r>
      <w:r w:rsidR="003D60BE">
        <w:rPr>
          <w:rFonts w:ascii="Times New Roman"/>
          <w:sz w:val="26"/>
          <w:szCs w:val="26"/>
        </w:rPr>
        <w:t xml:space="preserve">щешкольных и </w:t>
      </w:r>
      <w:proofErr w:type="spellStart"/>
      <w:r w:rsidR="003D60BE">
        <w:rPr>
          <w:rFonts w:ascii="Times New Roman"/>
          <w:sz w:val="26"/>
          <w:szCs w:val="26"/>
        </w:rPr>
        <w:t>внутриклассных</w:t>
      </w:r>
      <w:proofErr w:type="spellEnd"/>
      <w:r w:rsidR="003D60BE">
        <w:rPr>
          <w:rFonts w:ascii="Times New Roman"/>
          <w:sz w:val="26"/>
          <w:szCs w:val="26"/>
        </w:rPr>
        <w:t xml:space="preserve"> дел</w:t>
      </w:r>
      <w:r w:rsidR="003D60BE">
        <w:rPr>
          <w:rFonts w:ascii="Times New Roman"/>
          <w:sz w:val="26"/>
          <w:szCs w:val="26"/>
          <w:lang w:val="ru-RU"/>
        </w:rPr>
        <w:t>.</w:t>
      </w:r>
    </w:p>
    <w:p w:rsidR="003D60BE" w:rsidRPr="005677A0" w:rsidRDefault="003D60BE" w:rsidP="005677A0">
      <w:pPr>
        <w:pStyle w:val="a3"/>
        <w:numPr>
          <w:ilvl w:val="0"/>
          <w:numId w:val="1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6"/>
          <w:szCs w:val="26"/>
        </w:rPr>
      </w:pPr>
      <w:r>
        <w:rPr>
          <w:rFonts w:ascii="Times New Roman"/>
          <w:sz w:val="26"/>
          <w:szCs w:val="26"/>
          <w:lang w:val="ru-RU"/>
        </w:rPr>
        <w:t>через реализацию функций школьниками, отвечающими за различные направления работы в классе.</w:t>
      </w:r>
    </w:p>
    <w:p w:rsidR="00CC75F1" w:rsidRDefault="00CC75F1" w:rsidP="005677A0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w w:val="0"/>
          <w:sz w:val="26"/>
          <w:szCs w:val="26"/>
        </w:rPr>
      </w:pPr>
    </w:p>
    <w:p w:rsidR="002F5330" w:rsidRPr="005677A0" w:rsidRDefault="002F5330" w:rsidP="005677A0">
      <w:pPr>
        <w:pStyle w:val="a3"/>
        <w:tabs>
          <w:tab w:val="left" w:pos="993"/>
          <w:tab w:val="left" w:pos="1310"/>
        </w:tabs>
        <w:ind w:left="567"/>
        <w:rPr>
          <w:rFonts w:ascii="Times New Roman" w:eastAsia="Calibri"/>
          <w:sz w:val="26"/>
          <w:szCs w:val="26"/>
          <w:lang w:eastAsia="ko-KR"/>
        </w:rPr>
      </w:pPr>
    </w:p>
    <w:p w:rsidR="002F5330" w:rsidRPr="005677A0" w:rsidRDefault="002F5330" w:rsidP="005677A0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w w:val="0"/>
          <w:sz w:val="26"/>
          <w:szCs w:val="26"/>
        </w:rPr>
      </w:pPr>
      <w:r w:rsidRPr="005677A0">
        <w:rPr>
          <w:rFonts w:ascii="Times New Roman" w:hAnsi="Times New Roman" w:cs="Times New Roman"/>
          <w:b/>
          <w:iCs/>
          <w:sz w:val="26"/>
          <w:szCs w:val="26"/>
        </w:rPr>
        <w:t>Модуль 3.</w:t>
      </w:r>
      <w:r w:rsidR="00CC75F1">
        <w:rPr>
          <w:rFonts w:ascii="Times New Roman" w:hAnsi="Times New Roman" w:cs="Times New Roman"/>
          <w:b/>
          <w:iCs/>
          <w:sz w:val="26"/>
          <w:szCs w:val="26"/>
        </w:rPr>
        <w:t>6</w:t>
      </w:r>
      <w:r w:rsidRPr="005677A0">
        <w:rPr>
          <w:rFonts w:ascii="Times New Roman" w:hAnsi="Times New Roman" w:cs="Times New Roman"/>
          <w:b/>
          <w:iCs/>
          <w:sz w:val="26"/>
          <w:szCs w:val="26"/>
        </w:rPr>
        <w:t xml:space="preserve">. </w:t>
      </w:r>
      <w:r w:rsidRPr="005677A0">
        <w:rPr>
          <w:rFonts w:ascii="Times New Roman" w:hAnsi="Times New Roman" w:cs="Times New Roman"/>
          <w:b/>
          <w:iCs/>
          <w:color w:val="000000"/>
          <w:w w:val="0"/>
          <w:sz w:val="26"/>
          <w:szCs w:val="26"/>
        </w:rPr>
        <w:t>«Экскурсии, экспедиции, походы»</w:t>
      </w:r>
    </w:p>
    <w:p w:rsidR="002F5330" w:rsidRPr="005677A0" w:rsidRDefault="002F5330" w:rsidP="005677A0">
      <w:pPr>
        <w:adjustRightInd w:val="0"/>
        <w:spacing w:after="0" w:line="240" w:lineRule="auto"/>
        <w:ind w:right="-1" w:firstLine="567"/>
        <w:rPr>
          <w:rFonts w:ascii="Times New Roman" w:hAnsi="Times New Roman" w:cs="Times New Roman"/>
          <w:i/>
          <w:sz w:val="26"/>
          <w:szCs w:val="26"/>
        </w:rPr>
      </w:pPr>
      <w:r w:rsidRPr="005677A0">
        <w:rPr>
          <w:rFonts w:ascii="Times New Roman" w:eastAsia="Calibri" w:hAnsi="Times New Roman" w:cs="Times New Roman"/>
          <w:sz w:val="26"/>
          <w:szCs w:val="26"/>
        </w:rPr>
        <w:t xml:space="preserve"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5677A0">
        <w:rPr>
          <w:rFonts w:ascii="Times New Roman" w:eastAsia="Calibri" w:hAnsi="Times New Roman" w:cs="Times New Roman"/>
          <w:sz w:val="26"/>
          <w:szCs w:val="26"/>
        </w:rPr>
        <w:t>самообслуживающего</w:t>
      </w:r>
      <w:proofErr w:type="spellEnd"/>
      <w:r w:rsidRPr="005677A0">
        <w:rPr>
          <w:rFonts w:ascii="Times New Roman" w:eastAsia="Calibri" w:hAnsi="Times New Roman" w:cs="Times New Roman"/>
          <w:sz w:val="26"/>
          <w:szCs w:val="26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</w:t>
      </w:r>
      <w:r w:rsidRPr="005677A0">
        <w:rPr>
          <w:rFonts w:ascii="Times New Roman" w:hAnsi="Times New Roman" w:cs="Times New Roman"/>
          <w:i/>
          <w:sz w:val="26"/>
          <w:szCs w:val="26"/>
        </w:rPr>
        <w:t>.</w:t>
      </w:r>
    </w:p>
    <w:p w:rsidR="002F5330" w:rsidRPr="005677A0" w:rsidRDefault="002F5330" w:rsidP="00260DC4">
      <w:pPr>
        <w:pStyle w:val="a3"/>
        <w:numPr>
          <w:ilvl w:val="0"/>
          <w:numId w:val="9"/>
        </w:numPr>
        <w:tabs>
          <w:tab w:val="left" w:pos="885"/>
        </w:tabs>
        <w:ind w:left="0" w:right="175" w:firstLine="567"/>
        <w:rPr>
          <w:rFonts w:ascii="Times New Roman" w:eastAsia="Calibri"/>
          <w:sz w:val="26"/>
          <w:szCs w:val="26"/>
        </w:rPr>
      </w:pPr>
      <w:r w:rsidRPr="005677A0">
        <w:rPr>
          <w:rFonts w:ascii="Times New Roman" w:eastAsia="Calibri"/>
          <w:sz w:val="26"/>
          <w:szCs w:val="26"/>
          <w:lang w:eastAsia="ko-KR"/>
        </w:rPr>
        <w:t xml:space="preserve">регулярные пешие прогулки, экскурсии или походы выходного дня, организуемые в классах их классными руководителями и родителями </w:t>
      </w:r>
      <w:r w:rsidRPr="005677A0">
        <w:rPr>
          <w:rFonts w:ascii="Times New Roman" w:eastAsia="Calibri"/>
          <w:sz w:val="26"/>
          <w:szCs w:val="26"/>
          <w:lang w:eastAsia="ko-KR"/>
        </w:rPr>
        <w:lastRenderedPageBreak/>
        <w:t>школьников: в музей, в картинную галерею, в технопа</w:t>
      </w:r>
      <w:r w:rsidR="00CC75F1">
        <w:rPr>
          <w:rFonts w:ascii="Times New Roman" w:eastAsia="Calibri"/>
          <w:sz w:val="26"/>
          <w:szCs w:val="26"/>
          <w:lang w:eastAsia="ko-KR"/>
        </w:rPr>
        <w:t>рк, на предприятие, на природу</w:t>
      </w:r>
      <w:r w:rsidRPr="005677A0">
        <w:rPr>
          <w:rFonts w:ascii="Times New Roman" w:eastAsia="Calibri"/>
          <w:sz w:val="26"/>
          <w:szCs w:val="26"/>
          <w:lang w:eastAsia="ko-KR"/>
        </w:rPr>
        <w:t>;</w:t>
      </w:r>
    </w:p>
    <w:p w:rsidR="002F5330" w:rsidRPr="005677A0" w:rsidRDefault="002F5330" w:rsidP="00260DC4">
      <w:pPr>
        <w:pStyle w:val="a3"/>
        <w:numPr>
          <w:ilvl w:val="0"/>
          <w:numId w:val="9"/>
        </w:numPr>
        <w:tabs>
          <w:tab w:val="left" w:pos="885"/>
        </w:tabs>
        <w:ind w:left="0" w:right="175" w:firstLine="567"/>
        <w:rPr>
          <w:rFonts w:ascii="Times New Roman" w:eastAsia="Calibri"/>
          <w:sz w:val="26"/>
          <w:szCs w:val="26"/>
          <w:lang w:eastAsia="ko-KR"/>
        </w:rPr>
      </w:pPr>
      <w:r w:rsidRPr="005677A0">
        <w:rPr>
          <w:rFonts w:ascii="Times New Roman" w:eastAsia="Calibri"/>
          <w:sz w:val="26"/>
          <w:szCs w:val="26"/>
          <w:lang w:eastAsia="ko-KR"/>
        </w:rPr>
        <w:t>литературные, исторические, биологические экспедиции,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писателей, произошедших здесь исторических событий, имеющихся здесь природных и историко-культу</w:t>
      </w:r>
      <w:r w:rsidR="00CC75F1">
        <w:rPr>
          <w:rFonts w:ascii="Times New Roman" w:eastAsia="Calibri"/>
          <w:sz w:val="26"/>
          <w:szCs w:val="26"/>
          <w:lang w:eastAsia="ko-KR"/>
        </w:rPr>
        <w:t>рных ландшафтов, флоры и фауны</w:t>
      </w:r>
      <w:r w:rsidR="00CC75F1">
        <w:rPr>
          <w:rFonts w:ascii="Times New Roman" w:eastAsia="Calibri"/>
          <w:sz w:val="26"/>
          <w:szCs w:val="26"/>
          <w:lang w:val="ru-RU" w:eastAsia="ko-KR"/>
        </w:rPr>
        <w:t>.</w:t>
      </w:r>
    </w:p>
    <w:p w:rsidR="002F5330" w:rsidRPr="005677A0" w:rsidRDefault="002F5330" w:rsidP="005677A0">
      <w:pPr>
        <w:pStyle w:val="a3"/>
        <w:tabs>
          <w:tab w:val="left" w:pos="885"/>
        </w:tabs>
        <w:ind w:left="567" w:right="175"/>
        <w:rPr>
          <w:rFonts w:ascii="Times New Roman" w:eastAsia="Calibri"/>
          <w:sz w:val="26"/>
          <w:szCs w:val="26"/>
          <w:lang w:eastAsia="ko-KR"/>
        </w:rPr>
      </w:pPr>
    </w:p>
    <w:p w:rsidR="002F5330" w:rsidRPr="005677A0" w:rsidRDefault="002F5330" w:rsidP="005677A0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w w:val="0"/>
          <w:sz w:val="26"/>
          <w:szCs w:val="26"/>
        </w:rPr>
      </w:pPr>
      <w:r w:rsidRPr="005677A0">
        <w:rPr>
          <w:rFonts w:ascii="Times New Roman" w:hAnsi="Times New Roman" w:cs="Times New Roman"/>
          <w:b/>
          <w:iCs/>
          <w:color w:val="000000"/>
          <w:w w:val="0"/>
          <w:sz w:val="26"/>
          <w:szCs w:val="26"/>
        </w:rPr>
        <w:t>3.</w:t>
      </w:r>
      <w:r w:rsidR="00CC75F1">
        <w:rPr>
          <w:rFonts w:ascii="Times New Roman" w:hAnsi="Times New Roman" w:cs="Times New Roman"/>
          <w:b/>
          <w:iCs/>
          <w:color w:val="000000"/>
          <w:w w:val="0"/>
          <w:sz w:val="26"/>
          <w:szCs w:val="26"/>
        </w:rPr>
        <w:t>7</w:t>
      </w:r>
      <w:r w:rsidRPr="005677A0">
        <w:rPr>
          <w:rFonts w:ascii="Times New Roman" w:hAnsi="Times New Roman" w:cs="Times New Roman"/>
          <w:b/>
          <w:iCs/>
          <w:color w:val="000000"/>
          <w:w w:val="0"/>
          <w:sz w:val="26"/>
          <w:szCs w:val="26"/>
        </w:rPr>
        <w:t>. Модуль «Профориентация»</w:t>
      </w:r>
    </w:p>
    <w:p w:rsidR="002F5330" w:rsidRPr="005677A0" w:rsidRDefault="002F5330" w:rsidP="005677A0">
      <w:pPr>
        <w:spacing w:after="0" w:line="240" w:lineRule="auto"/>
        <w:ind w:firstLine="567"/>
        <w:rPr>
          <w:rStyle w:val="CharAttribute502"/>
          <w:rFonts w:eastAsia="№Е" w:hAnsi="Times New Roman" w:cs="Times New Roman"/>
          <w:i w:val="0"/>
          <w:sz w:val="26"/>
          <w:szCs w:val="26"/>
        </w:rPr>
      </w:pPr>
      <w:r w:rsidRPr="005677A0">
        <w:rPr>
          <w:rFonts w:ascii="Times New Roman" w:hAnsi="Times New Roman" w:cs="Times New Roman"/>
          <w:sz w:val="26"/>
          <w:szCs w:val="26"/>
        </w:rPr>
        <w:t>Совместная деятельность педагогов и школьников по направлению «профориентация» включает в себя професси</w:t>
      </w:r>
      <w:r w:rsidR="00CC75F1">
        <w:rPr>
          <w:rFonts w:ascii="Times New Roman" w:hAnsi="Times New Roman" w:cs="Times New Roman"/>
          <w:sz w:val="26"/>
          <w:szCs w:val="26"/>
        </w:rPr>
        <w:t>ональное просвещение школьников</w:t>
      </w:r>
      <w:r w:rsidRPr="005677A0">
        <w:rPr>
          <w:rFonts w:ascii="Times New Roman" w:hAnsi="Times New Roman" w:cs="Times New Roman"/>
          <w:sz w:val="26"/>
          <w:szCs w:val="26"/>
        </w:rPr>
        <w:t xml:space="preserve">. Задача совместной деятельности педагога и ребенка – подготовить школьника к осознанному выбору своей будущей профессиональной деятельности. </w:t>
      </w:r>
      <w:r w:rsidRPr="005677A0">
        <w:rPr>
          <w:rStyle w:val="CharAttribute511"/>
          <w:rFonts w:eastAsia="№Е" w:hAnsi="Times New Roman" w:cs="Times New Roman"/>
          <w:sz w:val="26"/>
          <w:szCs w:val="26"/>
        </w:rPr>
        <w:t xml:space="preserve">Эта работа осуществляется </w:t>
      </w:r>
      <w:r w:rsidRPr="005677A0">
        <w:rPr>
          <w:rStyle w:val="CharAttribute512"/>
          <w:rFonts w:eastAsia="№Е" w:hAnsi="Times New Roman" w:cs="Times New Roman"/>
          <w:sz w:val="26"/>
          <w:szCs w:val="26"/>
        </w:rPr>
        <w:t>через</w:t>
      </w:r>
      <w:r w:rsidRPr="005677A0">
        <w:rPr>
          <w:rFonts w:ascii="Times New Roman" w:hAnsi="Times New Roman" w:cs="Times New Roman"/>
          <w:sz w:val="26"/>
          <w:szCs w:val="26"/>
        </w:rPr>
        <w:t>:</w:t>
      </w:r>
      <w:r w:rsidRPr="005677A0">
        <w:rPr>
          <w:rStyle w:val="CharAttribute502"/>
          <w:rFonts w:eastAsia="№Е" w:hAnsi="Times New Roman" w:cs="Times New Roman"/>
          <w:i w:val="0"/>
          <w:sz w:val="26"/>
          <w:szCs w:val="26"/>
        </w:rPr>
        <w:t xml:space="preserve"> </w:t>
      </w:r>
    </w:p>
    <w:p w:rsidR="002F5330" w:rsidRPr="005677A0" w:rsidRDefault="002F5330" w:rsidP="00260DC4">
      <w:pPr>
        <w:pStyle w:val="a3"/>
        <w:numPr>
          <w:ilvl w:val="0"/>
          <w:numId w:val="9"/>
        </w:numPr>
        <w:tabs>
          <w:tab w:val="left" w:pos="885"/>
        </w:tabs>
        <w:ind w:left="0" w:right="175" w:firstLine="567"/>
        <w:rPr>
          <w:rFonts w:ascii="Times New Roman" w:eastAsia="Calibri"/>
          <w:sz w:val="26"/>
          <w:szCs w:val="26"/>
          <w:lang w:eastAsia="ko-KR"/>
        </w:rPr>
      </w:pPr>
      <w:r w:rsidRPr="005677A0">
        <w:rPr>
          <w:rFonts w:ascii="Times New Roman" w:eastAsia="Calibri"/>
          <w:sz w:val="26"/>
          <w:szCs w:val="26"/>
          <w:lang w:eastAsia="ko-KR"/>
        </w:rPr>
        <w:t xml:space="preserve">циклы </w:t>
      </w:r>
      <w:proofErr w:type="spellStart"/>
      <w:r w:rsidRPr="005677A0">
        <w:rPr>
          <w:rFonts w:ascii="Times New Roman" w:eastAsia="Calibri"/>
          <w:sz w:val="26"/>
          <w:szCs w:val="26"/>
          <w:lang w:eastAsia="ko-KR"/>
        </w:rPr>
        <w:t>профориентационных</w:t>
      </w:r>
      <w:proofErr w:type="spellEnd"/>
      <w:r w:rsidRPr="005677A0">
        <w:rPr>
          <w:rFonts w:ascii="Times New Roman" w:eastAsia="Calibri"/>
          <w:sz w:val="26"/>
          <w:szCs w:val="26"/>
          <w:lang w:eastAsia="ko-KR"/>
        </w:rPr>
        <w:t xml:space="preserve">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2F5330" w:rsidRPr="005677A0" w:rsidRDefault="002F5330" w:rsidP="00260DC4">
      <w:pPr>
        <w:pStyle w:val="a3"/>
        <w:numPr>
          <w:ilvl w:val="0"/>
          <w:numId w:val="9"/>
        </w:numPr>
        <w:tabs>
          <w:tab w:val="left" w:pos="885"/>
        </w:tabs>
        <w:ind w:left="0" w:right="175" w:firstLine="567"/>
        <w:rPr>
          <w:rFonts w:ascii="Times New Roman" w:eastAsia="Calibri"/>
          <w:sz w:val="26"/>
          <w:szCs w:val="26"/>
          <w:lang w:eastAsia="ko-KR"/>
        </w:rPr>
      </w:pPr>
      <w:proofErr w:type="spellStart"/>
      <w:r w:rsidRPr="005677A0">
        <w:rPr>
          <w:rFonts w:ascii="Times New Roman" w:eastAsia="Calibri"/>
          <w:sz w:val="26"/>
          <w:szCs w:val="26"/>
          <w:lang w:eastAsia="ko-KR"/>
        </w:rPr>
        <w:t>профориентационные</w:t>
      </w:r>
      <w:proofErr w:type="spellEnd"/>
      <w:r w:rsidRPr="005677A0">
        <w:rPr>
          <w:rFonts w:ascii="Times New Roman" w:eastAsia="Calibri"/>
          <w:sz w:val="26"/>
          <w:szCs w:val="26"/>
          <w:lang w:eastAsia="ko-KR"/>
        </w:rPr>
        <w:t xml:space="preserve"> игры: симуляции, деловые игры, </w:t>
      </w:r>
      <w:proofErr w:type="spellStart"/>
      <w:r w:rsidRPr="005677A0">
        <w:rPr>
          <w:rFonts w:ascii="Times New Roman" w:eastAsia="Calibri"/>
          <w:sz w:val="26"/>
          <w:szCs w:val="26"/>
          <w:lang w:eastAsia="ko-KR"/>
        </w:rPr>
        <w:t>квесты</w:t>
      </w:r>
      <w:proofErr w:type="spellEnd"/>
      <w:r w:rsidRPr="005677A0">
        <w:rPr>
          <w:rFonts w:ascii="Times New Roman" w:eastAsia="Calibri"/>
          <w:sz w:val="26"/>
          <w:szCs w:val="26"/>
          <w:lang w:eastAsia="ko-KR"/>
        </w:rPr>
        <w:t>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2F5330" w:rsidRPr="005677A0" w:rsidRDefault="002F5330" w:rsidP="00260DC4">
      <w:pPr>
        <w:pStyle w:val="a3"/>
        <w:numPr>
          <w:ilvl w:val="0"/>
          <w:numId w:val="9"/>
        </w:numPr>
        <w:tabs>
          <w:tab w:val="left" w:pos="885"/>
        </w:tabs>
        <w:ind w:left="0" w:right="175" w:firstLine="567"/>
        <w:rPr>
          <w:rFonts w:ascii="Times New Roman" w:eastAsia="Calibri"/>
          <w:sz w:val="26"/>
          <w:szCs w:val="26"/>
          <w:lang w:eastAsia="ko-KR"/>
        </w:rPr>
      </w:pPr>
      <w:r w:rsidRPr="005677A0">
        <w:rPr>
          <w:rFonts w:ascii="Times New Roman" w:eastAsia="Calibri"/>
          <w:sz w:val="26"/>
          <w:szCs w:val="26"/>
          <w:lang w:eastAsia="ko-KR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2F5330" w:rsidRPr="00CC4FF9" w:rsidRDefault="002F5330" w:rsidP="00260DC4">
      <w:pPr>
        <w:pStyle w:val="a3"/>
        <w:numPr>
          <w:ilvl w:val="0"/>
          <w:numId w:val="9"/>
        </w:numPr>
        <w:tabs>
          <w:tab w:val="left" w:pos="885"/>
        </w:tabs>
        <w:ind w:left="0" w:right="175" w:firstLine="567"/>
        <w:rPr>
          <w:rFonts w:ascii="Times New Roman"/>
          <w:sz w:val="26"/>
          <w:szCs w:val="26"/>
        </w:rPr>
      </w:pPr>
      <w:r w:rsidRPr="00CC4FF9">
        <w:rPr>
          <w:rFonts w:ascii="Times New Roman"/>
          <w:sz w:val="26"/>
          <w:szCs w:val="26"/>
        </w:rPr>
        <w:t>освоение школьниками основ профессии в рамках различных курсов по выбору, включенных в основную образовательную программу школы</w:t>
      </w:r>
      <w:r w:rsidRPr="00CC4FF9">
        <w:rPr>
          <w:rFonts w:ascii="Times New Roman"/>
          <w:sz w:val="26"/>
          <w:szCs w:val="26"/>
          <w:lang w:val="ru-RU"/>
        </w:rPr>
        <w:t>, или в рамках курсов дополнительного образования</w:t>
      </w:r>
      <w:r w:rsidRPr="00CC4FF9">
        <w:rPr>
          <w:rFonts w:ascii="Times New Roman"/>
          <w:sz w:val="26"/>
          <w:szCs w:val="26"/>
        </w:rPr>
        <w:t xml:space="preserve">.  </w:t>
      </w:r>
    </w:p>
    <w:p w:rsidR="002F5330" w:rsidRPr="005677A0" w:rsidRDefault="002F5330" w:rsidP="005677A0">
      <w:pPr>
        <w:pStyle w:val="a3"/>
        <w:tabs>
          <w:tab w:val="left" w:pos="885"/>
        </w:tabs>
        <w:ind w:left="567" w:right="175"/>
        <w:rPr>
          <w:rFonts w:ascii="Times New Roman"/>
          <w:sz w:val="26"/>
          <w:szCs w:val="26"/>
        </w:rPr>
      </w:pPr>
    </w:p>
    <w:p w:rsidR="002F5330" w:rsidRPr="005677A0" w:rsidRDefault="002F5330" w:rsidP="005677A0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77A0">
        <w:rPr>
          <w:rFonts w:ascii="Times New Roman" w:hAnsi="Times New Roman" w:cs="Times New Roman"/>
          <w:b/>
          <w:color w:val="000000"/>
          <w:w w:val="0"/>
          <w:sz w:val="26"/>
          <w:szCs w:val="26"/>
        </w:rPr>
        <w:t>3.</w:t>
      </w:r>
      <w:r w:rsidR="00CC75F1">
        <w:rPr>
          <w:rFonts w:ascii="Times New Roman" w:hAnsi="Times New Roman" w:cs="Times New Roman"/>
          <w:b/>
          <w:color w:val="000000"/>
          <w:w w:val="0"/>
          <w:sz w:val="26"/>
          <w:szCs w:val="26"/>
        </w:rPr>
        <w:t>8</w:t>
      </w:r>
      <w:r w:rsidRPr="005677A0">
        <w:rPr>
          <w:rFonts w:ascii="Times New Roman" w:hAnsi="Times New Roman" w:cs="Times New Roman"/>
          <w:b/>
          <w:color w:val="000000"/>
          <w:w w:val="0"/>
          <w:sz w:val="26"/>
          <w:szCs w:val="26"/>
        </w:rPr>
        <w:t xml:space="preserve">. Модуль </w:t>
      </w:r>
      <w:r w:rsidRPr="005677A0">
        <w:rPr>
          <w:rFonts w:ascii="Times New Roman" w:hAnsi="Times New Roman" w:cs="Times New Roman"/>
          <w:b/>
          <w:sz w:val="26"/>
          <w:szCs w:val="26"/>
        </w:rPr>
        <w:t>«Организация предметно-эстетической среды»</w:t>
      </w:r>
    </w:p>
    <w:p w:rsidR="002F5330" w:rsidRPr="005677A0" w:rsidRDefault="002F5330" w:rsidP="005677A0">
      <w:pPr>
        <w:pStyle w:val="ParaAttribute38"/>
        <w:ind w:right="0" w:firstLine="567"/>
        <w:rPr>
          <w:rStyle w:val="CharAttribute502"/>
          <w:rFonts w:eastAsia="№Е"/>
          <w:i w:val="0"/>
          <w:sz w:val="26"/>
          <w:szCs w:val="26"/>
        </w:rPr>
      </w:pPr>
      <w:r w:rsidRPr="005677A0">
        <w:rPr>
          <w:sz w:val="26"/>
          <w:szCs w:val="26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5677A0">
        <w:rPr>
          <w:rStyle w:val="CharAttribute526"/>
          <w:rFonts w:eastAsia="№Е"/>
          <w:sz w:val="26"/>
          <w:szCs w:val="26"/>
        </w:rPr>
        <w:t xml:space="preserve">предупреждает стрессовые ситуации, </w:t>
      </w:r>
      <w:r w:rsidRPr="005677A0">
        <w:rPr>
          <w:sz w:val="26"/>
          <w:szCs w:val="26"/>
        </w:rPr>
        <w:t>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  <w:r w:rsidRPr="005677A0">
        <w:rPr>
          <w:rStyle w:val="CharAttribute502"/>
          <w:rFonts w:eastAsia="№Е"/>
          <w:i w:val="0"/>
          <w:sz w:val="26"/>
          <w:szCs w:val="26"/>
        </w:rPr>
        <w:t xml:space="preserve"> </w:t>
      </w:r>
    </w:p>
    <w:p w:rsidR="002F5330" w:rsidRPr="005677A0" w:rsidRDefault="002F5330" w:rsidP="005677A0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310"/>
        </w:tabs>
        <w:ind w:left="0" w:right="-1" w:firstLine="567"/>
        <w:rPr>
          <w:rFonts w:ascii="Times New Roman"/>
          <w:sz w:val="26"/>
          <w:szCs w:val="26"/>
        </w:rPr>
      </w:pPr>
      <w:r w:rsidRPr="005677A0">
        <w:rPr>
          <w:rFonts w:ascii="Times New Roman"/>
          <w:sz w:val="26"/>
          <w:szCs w:val="26"/>
        </w:rPr>
        <w:t xml:space="preserve">оформление интерьера школьных помещений (вестибюля, коридоров, рекреаций, </w:t>
      </w:r>
      <w:r w:rsidRPr="005677A0">
        <w:rPr>
          <w:rFonts w:ascii="Times New Roman"/>
          <w:sz w:val="26"/>
          <w:szCs w:val="26"/>
          <w:lang w:val="ru-RU"/>
        </w:rPr>
        <w:t xml:space="preserve">залов, </w:t>
      </w:r>
      <w:r w:rsidRPr="005677A0">
        <w:rPr>
          <w:rFonts w:ascii="Times New Roman"/>
          <w:sz w:val="26"/>
          <w:szCs w:val="26"/>
        </w:rPr>
        <w:t xml:space="preserve">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5677A0">
        <w:rPr>
          <w:rFonts w:ascii="Times New Roman"/>
          <w:sz w:val="26"/>
          <w:szCs w:val="26"/>
        </w:rPr>
        <w:t>внеучебные</w:t>
      </w:r>
      <w:proofErr w:type="spellEnd"/>
      <w:r w:rsidRPr="005677A0">
        <w:rPr>
          <w:rFonts w:ascii="Times New Roman"/>
          <w:sz w:val="26"/>
          <w:szCs w:val="26"/>
        </w:rPr>
        <w:t xml:space="preserve"> занятия;</w:t>
      </w:r>
    </w:p>
    <w:p w:rsidR="002F5330" w:rsidRPr="005677A0" w:rsidRDefault="002F5330" w:rsidP="005677A0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310"/>
        </w:tabs>
        <w:ind w:left="0" w:right="-1" w:firstLine="567"/>
        <w:rPr>
          <w:rFonts w:ascii="Times New Roman"/>
          <w:sz w:val="26"/>
          <w:szCs w:val="26"/>
        </w:rPr>
      </w:pPr>
      <w:r w:rsidRPr="005677A0">
        <w:rPr>
          <w:rFonts w:ascii="Times New Roman"/>
          <w:sz w:val="26"/>
          <w:szCs w:val="26"/>
        </w:rPr>
        <w:t xml:space="preserve"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</w:t>
      </w:r>
      <w:r w:rsidRPr="005677A0">
        <w:rPr>
          <w:rFonts w:ascii="Times New Roman"/>
          <w:sz w:val="26"/>
          <w:szCs w:val="26"/>
          <w:lang w:val="ru-RU"/>
        </w:rPr>
        <w:t>происходящих</w:t>
      </w:r>
      <w:r w:rsidRPr="005677A0">
        <w:rPr>
          <w:rFonts w:ascii="Times New Roman"/>
          <w:sz w:val="26"/>
          <w:szCs w:val="26"/>
        </w:rPr>
        <w:t xml:space="preserve"> в школе (проведенных ключевых делах, интересных экскурсиях, походах, встречах с интересными людьми и т.п.);</w:t>
      </w:r>
    </w:p>
    <w:p w:rsidR="002F5330" w:rsidRPr="005677A0" w:rsidRDefault="002F5330" w:rsidP="005677A0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310"/>
        </w:tabs>
        <w:ind w:left="0" w:right="-1" w:firstLine="567"/>
        <w:rPr>
          <w:rFonts w:ascii="Times New Roman"/>
          <w:sz w:val="26"/>
          <w:szCs w:val="26"/>
        </w:rPr>
      </w:pPr>
      <w:r w:rsidRPr="005677A0">
        <w:rPr>
          <w:rFonts w:ascii="Times New Roman"/>
          <w:sz w:val="26"/>
          <w:szCs w:val="26"/>
        </w:rPr>
        <w:lastRenderedPageBreak/>
        <w:t>озеленение</w:t>
      </w:r>
      <w:r w:rsidRPr="005677A0">
        <w:rPr>
          <w:rStyle w:val="CharAttribute526"/>
          <w:rFonts w:eastAsia="№Е"/>
          <w:sz w:val="26"/>
          <w:szCs w:val="26"/>
        </w:rPr>
        <w:t xml:space="preserve"> пришкольной территории, разбивка клумб, спортивных и игровых площадок, </w:t>
      </w:r>
      <w:r w:rsidRPr="005677A0">
        <w:rPr>
          <w:rFonts w:ascii="Times New Roman"/>
          <w:sz w:val="26"/>
          <w:szCs w:val="26"/>
        </w:rPr>
        <w:t xml:space="preserve">доступных и приспособленных для школьников разных возрастных категорий, </w:t>
      </w:r>
      <w:r w:rsidRPr="005677A0">
        <w:rPr>
          <w:rStyle w:val="CharAttribute526"/>
          <w:rFonts w:eastAsia="№Е"/>
          <w:sz w:val="26"/>
          <w:szCs w:val="26"/>
        </w:rPr>
        <w:t>оздоровительно-рекреационных зон, позволяющих разделить свободное пространство школы на зоны активного и тихого отдыха;</w:t>
      </w:r>
      <w:r w:rsidRPr="005677A0">
        <w:rPr>
          <w:rFonts w:ascii="Times New Roman"/>
          <w:sz w:val="26"/>
          <w:szCs w:val="26"/>
        </w:rPr>
        <w:t xml:space="preserve"> </w:t>
      </w:r>
    </w:p>
    <w:p w:rsidR="002F5330" w:rsidRPr="005677A0" w:rsidRDefault="002F5330" w:rsidP="00260DC4">
      <w:pPr>
        <w:widowControl w:val="0"/>
        <w:numPr>
          <w:ilvl w:val="0"/>
          <w:numId w:val="12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after="0" w:line="240" w:lineRule="auto"/>
        <w:ind w:left="0" w:right="-1" w:firstLine="567"/>
        <w:jc w:val="both"/>
        <w:rPr>
          <w:rStyle w:val="CharAttribute526"/>
          <w:rFonts w:eastAsia="№Е" w:hAnsi="Times New Roman" w:cs="Times New Roman"/>
          <w:sz w:val="26"/>
          <w:szCs w:val="26"/>
        </w:rPr>
      </w:pPr>
      <w:r w:rsidRPr="005677A0">
        <w:rPr>
          <w:rStyle w:val="CharAttribute526"/>
          <w:rFonts w:eastAsia="№Е" w:hAnsi="Times New Roman" w:cs="Times New Roman"/>
          <w:sz w:val="26"/>
          <w:szCs w:val="26"/>
        </w:rPr>
        <w:t>создание и поддержание в рабочем состоянии в вестибюле школы стеллажей свободного книгообмена</w:t>
      </w:r>
      <w:r w:rsidR="00BB0D3A">
        <w:rPr>
          <w:rStyle w:val="CharAttribute526"/>
          <w:rFonts w:eastAsia="№Е" w:hAnsi="Times New Roman" w:cs="Times New Roman"/>
          <w:sz w:val="26"/>
          <w:szCs w:val="26"/>
        </w:rPr>
        <w:t xml:space="preserve"> (</w:t>
      </w:r>
      <w:r w:rsidR="00D5483F">
        <w:rPr>
          <w:rStyle w:val="CharAttribute526"/>
          <w:rFonts w:eastAsia="№Е" w:hAnsi="Times New Roman" w:cs="Times New Roman"/>
          <w:sz w:val="26"/>
          <w:szCs w:val="26"/>
        </w:rPr>
        <w:t>на 2-м этаже</w:t>
      </w:r>
      <w:r w:rsidR="00BB0D3A">
        <w:rPr>
          <w:rStyle w:val="CharAttribute526"/>
          <w:rFonts w:eastAsia="№Е" w:hAnsi="Times New Roman" w:cs="Times New Roman"/>
          <w:sz w:val="26"/>
          <w:szCs w:val="26"/>
        </w:rPr>
        <w:t xml:space="preserve"> в холле актового зала</w:t>
      </w:r>
      <w:r w:rsidR="00D5483F">
        <w:rPr>
          <w:rStyle w:val="CharAttribute526"/>
          <w:rFonts w:eastAsia="№Е" w:hAnsi="Times New Roman" w:cs="Times New Roman"/>
          <w:sz w:val="26"/>
          <w:szCs w:val="26"/>
        </w:rPr>
        <w:t xml:space="preserve"> открыт</w:t>
      </w:r>
      <w:r w:rsidR="00BB0D3A">
        <w:rPr>
          <w:rStyle w:val="CharAttribute526"/>
          <w:rFonts w:eastAsia="№Е" w:hAnsi="Times New Roman" w:cs="Times New Roman"/>
          <w:sz w:val="26"/>
          <w:szCs w:val="26"/>
        </w:rPr>
        <w:t xml:space="preserve"> проект «Школьный </w:t>
      </w:r>
      <w:proofErr w:type="spellStart"/>
      <w:r w:rsidR="00BB0D3A">
        <w:rPr>
          <w:rStyle w:val="CharAttribute526"/>
          <w:rFonts w:eastAsia="№Е" w:hAnsi="Times New Roman" w:cs="Times New Roman"/>
          <w:sz w:val="26"/>
          <w:szCs w:val="26"/>
        </w:rPr>
        <w:t>буккроссинг</w:t>
      </w:r>
      <w:proofErr w:type="spellEnd"/>
      <w:r w:rsidR="00BB0D3A">
        <w:rPr>
          <w:rStyle w:val="CharAttribute526"/>
          <w:rFonts w:eastAsia="№Е" w:hAnsi="Times New Roman" w:cs="Times New Roman"/>
          <w:sz w:val="26"/>
          <w:szCs w:val="26"/>
        </w:rPr>
        <w:t>»)</w:t>
      </w:r>
      <w:r w:rsidRPr="005677A0">
        <w:rPr>
          <w:rStyle w:val="CharAttribute526"/>
          <w:rFonts w:eastAsia="№Е" w:hAnsi="Times New Roman" w:cs="Times New Roman"/>
          <w:sz w:val="26"/>
          <w:szCs w:val="26"/>
        </w:rPr>
        <w:t>, на которые желающие дети, родители и педагоги могут выставлять для общего пользования свои книги, а также брать с них для чтения любые другие;</w:t>
      </w:r>
    </w:p>
    <w:p w:rsidR="002F5330" w:rsidRPr="005677A0" w:rsidRDefault="002F5330" w:rsidP="00260DC4">
      <w:pPr>
        <w:widowControl w:val="0"/>
        <w:numPr>
          <w:ilvl w:val="0"/>
          <w:numId w:val="12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7A0">
        <w:rPr>
          <w:rFonts w:ascii="Times New Roman" w:hAnsi="Times New Roman" w:cs="Times New Roman"/>
          <w:sz w:val="26"/>
          <w:szCs w:val="26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2F5330" w:rsidRPr="005677A0" w:rsidRDefault="002F5330" w:rsidP="00260DC4">
      <w:pPr>
        <w:widowControl w:val="0"/>
        <w:numPr>
          <w:ilvl w:val="0"/>
          <w:numId w:val="12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7A0">
        <w:rPr>
          <w:rFonts w:ascii="Times New Roman" w:hAnsi="Times New Roman" w:cs="Times New Roman"/>
          <w:sz w:val="26"/>
          <w:szCs w:val="26"/>
        </w:rPr>
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</w:p>
    <w:p w:rsidR="002F5330" w:rsidRPr="005677A0" w:rsidRDefault="002F5330" w:rsidP="00260DC4">
      <w:pPr>
        <w:widowControl w:val="0"/>
        <w:numPr>
          <w:ilvl w:val="0"/>
          <w:numId w:val="12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7A0">
        <w:rPr>
          <w:rStyle w:val="CharAttribute526"/>
          <w:rFonts w:eastAsia="№Е" w:hAnsi="Times New Roman" w:cs="Times New Roman"/>
          <w:sz w:val="26"/>
          <w:szCs w:val="26"/>
        </w:rPr>
        <w:t>совместная с детьми разработка, создание и популяриз</w:t>
      </w:r>
      <w:r w:rsidR="00610CEC">
        <w:rPr>
          <w:rStyle w:val="CharAttribute526"/>
          <w:rFonts w:eastAsia="№Е" w:hAnsi="Times New Roman" w:cs="Times New Roman"/>
          <w:sz w:val="26"/>
          <w:szCs w:val="26"/>
        </w:rPr>
        <w:t>ация особой школьной символики</w:t>
      </w:r>
      <w:r w:rsidRPr="005677A0">
        <w:rPr>
          <w:rStyle w:val="CharAttribute526"/>
          <w:rFonts w:eastAsia="№Е" w:hAnsi="Times New Roman" w:cs="Times New Roman"/>
          <w:sz w:val="26"/>
          <w:szCs w:val="26"/>
        </w:rPr>
        <w:t xml:space="preserve">, используемой как в школьной повседневности, так и в торжественные моменты жизни образовательной организации </w:t>
      </w:r>
      <w:r w:rsidRPr="005677A0">
        <w:rPr>
          <w:rFonts w:ascii="Times New Roman" w:hAnsi="Times New Roman" w:cs="Times New Roman"/>
          <w:sz w:val="26"/>
          <w:szCs w:val="26"/>
        </w:rPr>
        <w:t>–</w:t>
      </w:r>
      <w:r w:rsidRPr="005677A0">
        <w:rPr>
          <w:rStyle w:val="CharAttribute526"/>
          <w:rFonts w:eastAsia="№Е" w:hAnsi="Times New Roman" w:cs="Times New Roman"/>
          <w:sz w:val="26"/>
          <w:szCs w:val="26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2F5330" w:rsidRPr="005677A0" w:rsidRDefault="002F5330" w:rsidP="00260DC4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7A0">
        <w:rPr>
          <w:rFonts w:ascii="Times New Roman" w:hAnsi="Times New Roman" w:cs="Times New Roman"/>
          <w:sz w:val="26"/>
          <w:szCs w:val="26"/>
        </w:rPr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2F5330" w:rsidRPr="005677A0" w:rsidRDefault="002F5330" w:rsidP="005677A0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w w:val="0"/>
          <w:sz w:val="26"/>
          <w:szCs w:val="26"/>
        </w:rPr>
      </w:pPr>
    </w:p>
    <w:p w:rsidR="002F5330" w:rsidRPr="005677A0" w:rsidRDefault="002F5330" w:rsidP="005677A0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77A0">
        <w:rPr>
          <w:rFonts w:ascii="Times New Roman" w:hAnsi="Times New Roman" w:cs="Times New Roman"/>
          <w:b/>
          <w:color w:val="000000"/>
          <w:w w:val="0"/>
          <w:sz w:val="26"/>
          <w:szCs w:val="26"/>
        </w:rPr>
        <w:t xml:space="preserve">3.11. Модуль </w:t>
      </w:r>
      <w:r w:rsidRPr="005677A0">
        <w:rPr>
          <w:rFonts w:ascii="Times New Roman" w:hAnsi="Times New Roman" w:cs="Times New Roman"/>
          <w:b/>
          <w:sz w:val="26"/>
          <w:szCs w:val="26"/>
        </w:rPr>
        <w:t>«Работа с родителями»</w:t>
      </w:r>
    </w:p>
    <w:p w:rsidR="002F5330" w:rsidRPr="005677A0" w:rsidRDefault="002F5330" w:rsidP="005677A0">
      <w:pPr>
        <w:tabs>
          <w:tab w:val="left" w:pos="851"/>
        </w:tabs>
        <w:spacing w:after="0" w:line="240" w:lineRule="auto"/>
        <w:ind w:firstLine="567"/>
        <w:rPr>
          <w:rStyle w:val="CharAttribute502"/>
          <w:rFonts w:eastAsia="№Е" w:hAnsi="Times New Roman" w:cs="Times New Roman"/>
          <w:i w:val="0"/>
          <w:sz w:val="26"/>
          <w:szCs w:val="26"/>
        </w:rPr>
      </w:pPr>
      <w:r w:rsidRPr="005677A0">
        <w:rPr>
          <w:rFonts w:ascii="Times New Roman" w:hAnsi="Times New Roman" w:cs="Times New Roman"/>
          <w:sz w:val="26"/>
          <w:szCs w:val="26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  <w:r w:rsidRPr="005677A0">
        <w:rPr>
          <w:rStyle w:val="CharAttribute502"/>
          <w:rFonts w:eastAsia="№Е" w:hAnsi="Times New Roman" w:cs="Times New Roman"/>
          <w:i w:val="0"/>
          <w:sz w:val="26"/>
          <w:szCs w:val="26"/>
        </w:rPr>
        <w:t xml:space="preserve"> </w:t>
      </w:r>
    </w:p>
    <w:p w:rsidR="002F5330" w:rsidRPr="005677A0" w:rsidRDefault="002F5330" w:rsidP="005677A0">
      <w:pPr>
        <w:pStyle w:val="ParaAttribute38"/>
        <w:ind w:right="0" w:firstLine="567"/>
        <w:rPr>
          <w:rStyle w:val="CharAttribute502"/>
          <w:rFonts w:eastAsia="№Е"/>
          <w:b/>
          <w:sz w:val="26"/>
          <w:szCs w:val="26"/>
        </w:rPr>
      </w:pPr>
      <w:r w:rsidRPr="005677A0">
        <w:rPr>
          <w:rStyle w:val="CharAttribute502"/>
          <w:rFonts w:eastAsia="№Е"/>
          <w:b/>
          <w:sz w:val="26"/>
          <w:szCs w:val="26"/>
        </w:rPr>
        <w:t xml:space="preserve">На групповом уровне: </w:t>
      </w:r>
    </w:p>
    <w:p w:rsidR="002F5330" w:rsidRPr="005677A0" w:rsidRDefault="00D5483F" w:rsidP="005677A0">
      <w:pPr>
        <w:pStyle w:val="a3"/>
        <w:numPr>
          <w:ilvl w:val="0"/>
          <w:numId w:val="1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6"/>
          <w:szCs w:val="26"/>
        </w:rPr>
      </w:pPr>
      <w:r>
        <w:rPr>
          <w:rFonts w:ascii="Times New Roman"/>
          <w:sz w:val="26"/>
          <w:szCs w:val="26"/>
          <w:lang w:val="ru-RU"/>
        </w:rPr>
        <w:t>Управляющий</w:t>
      </w:r>
      <w:r w:rsidR="004F5CFF">
        <w:rPr>
          <w:rFonts w:ascii="Times New Roman"/>
          <w:sz w:val="26"/>
          <w:szCs w:val="26"/>
        </w:rPr>
        <w:t xml:space="preserve"> совет школы, участвующи</w:t>
      </w:r>
      <w:r w:rsidR="004F5CFF">
        <w:rPr>
          <w:rFonts w:ascii="Times New Roman"/>
          <w:sz w:val="26"/>
          <w:szCs w:val="26"/>
          <w:lang w:val="ru-RU"/>
        </w:rPr>
        <w:t>й</w:t>
      </w:r>
      <w:r w:rsidR="002F5330" w:rsidRPr="005677A0">
        <w:rPr>
          <w:rFonts w:ascii="Times New Roman"/>
          <w:sz w:val="26"/>
          <w:szCs w:val="26"/>
        </w:rPr>
        <w:t xml:space="preserve"> в управлении образовательной организацией и решении вопросов воспитания и социализации их детей;</w:t>
      </w:r>
    </w:p>
    <w:p w:rsidR="002F5330" w:rsidRPr="005677A0" w:rsidRDefault="002F5330" w:rsidP="005677A0">
      <w:pPr>
        <w:pStyle w:val="a3"/>
        <w:numPr>
          <w:ilvl w:val="0"/>
          <w:numId w:val="1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6"/>
          <w:szCs w:val="26"/>
        </w:rPr>
      </w:pPr>
      <w:r w:rsidRPr="005677A0">
        <w:rPr>
          <w:rFonts w:ascii="Times New Roman"/>
          <w:sz w:val="26"/>
          <w:szCs w:val="26"/>
        </w:rPr>
        <w:t>семейные клубы, предоставляющие родителям, педагогам и детям площадку для совместного проведения досуга и общения;</w:t>
      </w:r>
    </w:p>
    <w:p w:rsidR="002F5330" w:rsidRPr="005677A0" w:rsidRDefault="002F5330" w:rsidP="005677A0">
      <w:pPr>
        <w:pStyle w:val="a3"/>
        <w:numPr>
          <w:ilvl w:val="0"/>
          <w:numId w:val="1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i/>
          <w:iCs/>
          <w:sz w:val="26"/>
          <w:szCs w:val="26"/>
        </w:rPr>
      </w:pPr>
      <w:r w:rsidRPr="005677A0">
        <w:rPr>
          <w:rFonts w:ascii="Times New Roman"/>
          <w:sz w:val="26"/>
          <w:szCs w:val="26"/>
        </w:rPr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2F5330" w:rsidRPr="005677A0" w:rsidRDefault="002F5330" w:rsidP="005677A0">
      <w:pPr>
        <w:pStyle w:val="a3"/>
        <w:numPr>
          <w:ilvl w:val="0"/>
          <w:numId w:val="1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6"/>
          <w:szCs w:val="26"/>
        </w:rPr>
      </w:pPr>
      <w:r w:rsidRPr="005677A0">
        <w:rPr>
          <w:rFonts w:ascii="Times New Roman"/>
          <w:sz w:val="26"/>
          <w:szCs w:val="26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</w:t>
      </w:r>
    </w:p>
    <w:p w:rsidR="002F5330" w:rsidRPr="005677A0" w:rsidRDefault="002F5330" w:rsidP="005677A0">
      <w:pPr>
        <w:pStyle w:val="a3"/>
        <w:numPr>
          <w:ilvl w:val="0"/>
          <w:numId w:val="1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6"/>
          <w:szCs w:val="26"/>
        </w:rPr>
      </w:pPr>
      <w:r w:rsidRPr="005677A0">
        <w:rPr>
          <w:rFonts w:ascii="Times New Roman"/>
          <w:sz w:val="26"/>
          <w:szCs w:val="26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2F5330" w:rsidRPr="005677A0" w:rsidRDefault="002F5330" w:rsidP="005677A0">
      <w:pPr>
        <w:pStyle w:val="a3"/>
        <w:numPr>
          <w:ilvl w:val="0"/>
          <w:numId w:val="1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6"/>
          <w:szCs w:val="26"/>
        </w:rPr>
      </w:pPr>
      <w:r w:rsidRPr="005677A0">
        <w:rPr>
          <w:rFonts w:ascii="Times New Roman"/>
          <w:sz w:val="26"/>
          <w:szCs w:val="26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</w:t>
      </w:r>
      <w:r w:rsidRPr="005677A0">
        <w:rPr>
          <w:rFonts w:ascii="Times New Roman"/>
          <w:sz w:val="26"/>
          <w:szCs w:val="26"/>
        </w:rPr>
        <w:lastRenderedPageBreak/>
        <w:t>работников и обмениваться собственным творческим опытом и находками в деле воспитания детей</w:t>
      </w:r>
      <w:r w:rsidRPr="005677A0">
        <w:rPr>
          <w:rFonts w:ascii="Times New Roman"/>
          <w:sz w:val="26"/>
          <w:szCs w:val="26"/>
          <w:lang w:val="ru-RU"/>
        </w:rPr>
        <w:t>;</w:t>
      </w:r>
      <w:r w:rsidRPr="005677A0">
        <w:rPr>
          <w:rFonts w:ascii="Times New Roman"/>
          <w:sz w:val="26"/>
          <w:szCs w:val="26"/>
        </w:rPr>
        <w:t xml:space="preserve">  </w:t>
      </w:r>
    </w:p>
    <w:p w:rsidR="002F5330" w:rsidRPr="005677A0" w:rsidRDefault="002F5330" w:rsidP="005677A0">
      <w:pPr>
        <w:pStyle w:val="a3"/>
        <w:numPr>
          <w:ilvl w:val="0"/>
          <w:numId w:val="1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6"/>
          <w:szCs w:val="26"/>
        </w:rPr>
      </w:pPr>
      <w:r w:rsidRPr="005677A0">
        <w:rPr>
          <w:rFonts w:ascii="Times New Roman"/>
          <w:sz w:val="26"/>
          <w:szCs w:val="26"/>
        </w:rPr>
        <w:t xml:space="preserve">родительские </w:t>
      </w:r>
      <w:r w:rsidR="004F5CFF">
        <w:rPr>
          <w:rFonts w:ascii="Times New Roman"/>
          <w:sz w:val="26"/>
          <w:szCs w:val="26"/>
          <w:lang w:val="ru-RU"/>
        </w:rPr>
        <w:t>чаты</w:t>
      </w:r>
      <w:r w:rsidRPr="005677A0">
        <w:rPr>
          <w:rFonts w:ascii="Times New Roman"/>
          <w:sz w:val="26"/>
          <w:szCs w:val="26"/>
        </w:rPr>
        <w:t>, на которых обсуждаются</w:t>
      </w:r>
      <w:r w:rsidR="004F5CFF">
        <w:rPr>
          <w:rFonts w:ascii="Times New Roman"/>
          <w:sz w:val="26"/>
          <w:szCs w:val="26"/>
        </w:rPr>
        <w:t xml:space="preserve"> интересующие родителей вопросы</w:t>
      </w:r>
      <w:r w:rsidRPr="005677A0">
        <w:rPr>
          <w:rFonts w:ascii="Times New Roman"/>
          <w:sz w:val="26"/>
          <w:szCs w:val="26"/>
        </w:rPr>
        <w:t xml:space="preserve">.   </w:t>
      </w:r>
    </w:p>
    <w:p w:rsidR="002F5330" w:rsidRPr="005677A0" w:rsidRDefault="002F5330" w:rsidP="005677A0">
      <w:pPr>
        <w:pStyle w:val="a3"/>
        <w:shd w:val="clear" w:color="auto" w:fill="FFFFFF"/>
        <w:tabs>
          <w:tab w:val="left" w:pos="993"/>
          <w:tab w:val="left" w:pos="1310"/>
        </w:tabs>
        <w:ind w:left="567" w:right="-1"/>
        <w:rPr>
          <w:rFonts w:ascii="Times New Roman"/>
          <w:b/>
          <w:i/>
          <w:sz w:val="26"/>
          <w:szCs w:val="26"/>
        </w:rPr>
      </w:pPr>
      <w:r w:rsidRPr="005677A0">
        <w:rPr>
          <w:rFonts w:ascii="Times New Roman"/>
          <w:b/>
          <w:i/>
          <w:sz w:val="26"/>
          <w:szCs w:val="26"/>
        </w:rPr>
        <w:t>На индивидуальном уровне:</w:t>
      </w:r>
    </w:p>
    <w:p w:rsidR="002F5330" w:rsidRPr="005677A0" w:rsidRDefault="002F5330" w:rsidP="005677A0">
      <w:pPr>
        <w:pStyle w:val="a3"/>
        <w:numPr>
          <w:ilvl w:val="0"/>
          <w:numId w:val="1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6"/>
          <w:szCs w:val="26"/>
        </w:rPr>
      </w:pPr>
      <w:r w:rsidRPr="005677A0">
        <w:rPr>
          <w:rFonts w:ascii="Times New Roman"/>
          <w:sz w:val="26"/>
          <w:szCs w:val="26"/>
        </w:rPr>
        <w:t>работа специалистов по запросу родителей для решения острых конфликтных ситуаций;</w:t>
      </w:r>
    </w:p>
    <w:p w:rsidR="002F5330" w:rsidRPr="005677A0" w:rsidRDefault="002F5330" w:rsidP="005677A0">
      <w:pPr>
        <w:pStyle w:val="a3"/>
        <w:numPr>
          <w:ilvl w:val="0"/>
          <w:numId w:val="1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6"/>
          <w:szCs w:val="26"/>
        </w:rPr>
      </w:pPr>
      <w:r w:rsidRPr="005677A0">
        <w:rPr>
          <w:rFonts w:ascii="Times New Roman"/>
          <w:sz w:val="26"/>
          <w:szCs w:val="26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2F5330" w:rsidRPr="005677A0" w:rsidRDefault="002F5330" w:rsidP="005677A0">
      <w:pPr>
        <w:pStyle w:val="a3"/>
        <w:numPr>
          <w:ilvl w:val="0"/>
          <w:numId w:val="1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6"/>
          <w:szCs w:val="26"/>
        </w:rPr>
      </w:pPr>
      <w:r w:rsidRPr="005677A0">
        <w:rPr>
          <w:rFonts w:ascii="Times New Roman"/>
          <w:sz w:val="26"/>
          <w:szCs w:val="26"/>
        </w:rPr>
        <w:t xml:space="preserve">помощь со стороны родителей в подготовке и проведении общешкольных и </w:t>
      </w:r>
      <w:proofErr w:type="spellStart"/>
      <w:r w:rsidRPr="005677A0">
        <w:rPr>
          <w:rFonts w:ascii="Times New Roman"/>
          <w:sz w:val="26"/>
          <w:szCs w:val="26"/>
        </w:rPr>
        <w:t>внутриклассных</w:t>
      </w:r>
      <w:proofErr w:type="spellEnd"/>
      <w:r w:rsidRPr="005677A0">
        <w:rPr>
          <w:rFonts w:ascii="Times New Roman"/>
          <w:sz w:val="26"/>
          <w:szCs w:val="26"/>
        </w:rPr>
        <w:t xml:space="preserve"> мероприятий воспитательной направленности;</w:t>
      </w:r>
    </w:p>
    <w:p w:rsidR="002F5330" w:rsidRPr="005677A0" w:rsidRDefault="002F5330" w:rsidP="005677A0">
      <w:pPr>
        <w:pStyle w:val="a3"/>
        <w:numPr>
          <w:ilvl w:val="0"/>
          <w:numId w:val="1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6"/>
          <w:szCs w:val="26"/>
        </w:rPr>
      </w:pPr>
      <w:r w:rsidRPr="005677A0">
        <w:rPr>
          <w:rFonts w:ascii="Times New Roman"/>
          <w:sz w:val="26"/>
          <w:szCs w:val="26"/>
        </w:rPr>
        <w:t>индивидуальное консультирование c целью координации воспитательных усилий педагогов и родителей.</w:t>
      </w:r>
    </w:p>
    <w:p w:rsidR="002F5330" w:rsidRPr="005677A0" w:rsidRDefault="002F5330" w:rsidP="005677A0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26"/>
          <w:szCs w:val="26"/>
        </w:rPr>
      </w:pPr>
    </w:p>
    <w:p w:rsidR="002F5330" w:rsidRPr="005677A0" w:rsidRDefault="002F5330" w:rsidP="005677A0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26"/>
          <w:szCs w:val="26"/>
        </w:rPr>
      </w:pPr>
      <w:r w:rsidRPr="005677A0">
        <w:rPr>
          <w:rFonts w:ascii="Times New Roman"/>
          <w:b/>
          <w:iCs/>
          <w:color w:val="000000"/>
          <w:w w:val="0"/>
          <w:sz w:val="26"/>
          <w:szCs w:val="26"/>
        </w:rPr>
        <w:t xml:space="preserve">4. </w:t>
      </w:r>
      <w:r w:rsidRPr="005677A0">
        <w:rPr>
          <w:rFonts w:ascii="Times New Roman"/>
          <w:b/>
          <w:iCs/>
          <w:color w:val="000000"/>
          <w:w w:val="0"/>
          <w:sz w:val="26"/>
          <w:szCs w:val="26"/>
          <w:lang w:val="ru-RU"/>
        </w:rPr>
        <w:t>ОСНОВНЫЕ НАПРАВЛЕНИЯ САМО</w:t>
      </w:r>
      <w:r w:rsidRPr="005677A0">
        <w:rPr>
          <w:rFonts w:ascii="Times New Roman"/>
          <w:b/>
          <w:iCs/>
          <w:color w:val="000000"/>
          <w:w w:val="0"/>
          <w:sz w:val="26"/>
          <w:szCs w:val="26"/>
        </w:rPr>
        <w:t>АНАЛИЗ</w:t>
      </w:r>
      <w:r w:rsidRPr="005677A0">
        <w:rPr>
          <w:rFonts w:ascii="Times New Roman"/>
          <w:b/>
          <w:iCs/>
          <w:color w:val="000000"/>
          <w:w w:val="0"/>
          <w:sz w:val="26"/>
          <w:szCs w:val="26"/>
          <w:lang w:val="ru-RU"/>
        </w:rPr>
        <w:t>А</w:t>
      </w:r>
      <w:r w:rsidRPr="005677A0">
        <w:rPr>
          <w:rFonts w:ascii="Times New Roman"/>
          <w:b/>
          <w:iCs/>
          <w:color w:val="000000"/>
          <w:w w:val="0"/>
          <w:sz w:val="26"/>
          <w:szCs w:val="26"/>
        </w:rPr>
        <w:t xml:space="preserve"> ВОСПИТАТЕЛЬНО</w:t>
      </w:r>
      <w:r w:rsidRPr="005677A0">
        <w:rPr>
          <w:rFonts w:ascii="Times New Roman"/>
          <w:b/>
          <w:iCs/>
          <w:color w:val="000000"/>
          <w:w w:val="0"/>
          <w:sz w:val="26"/>
          <w:szCs w:val="26"/>
          <w:lang w:val="ru-RU"/>
        </w:rPr>
        <w:t>Й РАБОТЫ</w:t>
      </w:r>
    </w:p>
    <w:p w:rsidR="002F5330" w:rsidRPr="005677A0" w:rsidRDefault="002F5330" w:rsidP="005677A0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26"/>
          <w:szCs w:val="26"/>
        </w:rPr>
      </w:pPr>
    </w:p>
    <w:p w:rsidR="002F5330" w:rsidRPr="005677A0" w:rsidRDefault="002F5330" w:rsidP="005677A0">
      <w:pPr>
        <w:adjustRightInd w:val="0"/>
        <w:spacing w:after="0" w:line="240" w:lineRule="auto"/>
        <w:ind w:right="-1" w:firstLine="567"/>
        <w:rPr>
          <w:rFonts w:ascii="Times New Roman" w:hAnsi="Times New Roman" w:cs="Times New Roman"/>
          <w:sz w:val="26"/>
          <w:szCs w:val="26"/>
        </w:rPr>
      </w:pPr>
      <w:r w:rsidRPr="005677A0">
        <w:rPr>
          <w:rFonts w:ascii="Times New Roman" w:hAnsi="Times New Roman" w:cs="Times New Roman"/>
          <w:sz w:val="26"/>
          <w:szCs w:val="26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2F5330" w:rsidRPr="005677A0" w:rsidRDefault="002F5330" w:rsidP="005677A0">
      <w:pPr>
        <w:adjustRightInd w:val="0"/>
        <w:spacing w:after="0" w:line="240" w:lineRule="auto"/>
        <w:ind w:right="-1" w:firstLine="567"/>
        <w:rPr>
          <w:rFonts w:ascii="Times New Roman" w:hAnsi="Times New Roman" w:cs="Times New Roman"/>
          <w:sz w:val="26"/>
          <w:szCs w:val="26"/>
        </w:rPr>
      </w:pPr>
      <w:r w:rsidRPr="005677A0">
        <w:rPr>
          <w:rFonts w:ascii="Times New Roman" w:hAnsi="Times New Roman" w:cs="Times New Roman"/>
          <w:sz w:val="26"/>
          <w:szCs w:val="26"/>
        </w:rPr>
        <w:t xml:space="preserve"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</w:t>
      </w:r>
    </w:p>
    <w:p w:rsidR="002F5330" w:rsidRPr="005677A0" w:rsidRDefault="002F5330" w:rsidP="005677A0">
      <w:pPr>
        <w:adjustRightInd w:val="0"/>
        <w:spacing w:after="0" w:line="240" w:lineRule="auto"/>
        <w:ind w:right="-1" w:firstLine="567"/>
        <w:rPr>
          <w:rFonts w:ascii="Times New Roman" w:hAnsi="Times New Roman" w:cs="Times New Roman"/>
          <w:sz w:val="26"/>
          <w:szCs w:val="26"/>
        </w:rPr>
      </w:pPr>
      <w:r w:rsidRPr="005677A0">
        <w:rPr>
          <w:rFonts w:ascii="Times New Roman" w:hAnsi="Times New Roman" w:cs="Times New Roman"/>
          <w:sz w:val="26"/>
          <w:szCs w:val="26"/>
        </w:rPr>
        <w:t xml:space="preserve">Основными </w:t>
      </w:r>
      <w:r w:rsidRPr="004F5CFF">
        <w:rPr>
          <w:rFonts w:ascii="Times New Roman" w:hAnsi="Times New Roman" w:cs="Times New Roman"/>
          <w:b/>
          <w:sz w:val="26"/>
          <w:szCs w:val="26"/>
        </w:rPr>
        <w:t>принципами</w:t>
      </w:r>
      <w:r w:rsidRPr="005677A0">
        <w:rPr>
          <w:rFonts w:ascii="Times New Roman" w:hAnsi="Times New Roman" w:cs="Times New Roman"/>
          <w:sz w:val="26"/>
          <w:szCs w:val="26"/>
        </w:rPr>
        <w:t>, на основе которых осуществляется самоанализ воспитательной работы в школе, являются:</w:t>
      </w:r>
    </w:p>
    <w:p w:rsidR="002F5330" w:rsidRPr="005677A0" w:rsidRDefault="002F5330" w:rsidP="005677A0">
      <w:pPr>
        <w:adjustRightInd w:val="0"/>
        <w:spacing w:after="0" w:line="240" w:lineRule="auto"/>
        <w:ind w:right="-1" w:firstLine="567"/>
        <w:rPr>
          <w:rFonts w:ascii="Times New Roman" w:hAnsi="Times New Roman" w:cs="Times New Roman"/>
          <w:sz w:val="26"/>
          <w:szCs w:val="26"/>
        </w:rPr>
      </w:pPr>
      <w:r w:rsidRPr="005677A0">
        <w:rPr>
          <w:rFonts w:ascii="Times New Roman" w:hAnsi="Times New Roman" w:cs="Times New Roman"/>
          <w:sz w:val="26"/>
          <w:szCs w:val="26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2F5330" w:rsidRPr="005677A0" w:rsidRDefault="002F5330" w:rsidP="005677A0">
      <w:pPr>
        <w:adjustRightInd w:val="0"/>
        <w:spacing w:after="0" w:line="240" w:lineRule="auto"/>
        <w:ind w:right="-1" w:firstLine="567"/>
        <w:rPr>
          <w:rFonts w:ascii="Times New Roman" w:hAnsi="Times New Roman" w:cs="Times New Roman"/>
          <w:sz w:val="26"/>
          <w:szCs w:val="26"/>
        </w:rPr>
      </w:pPr>
      <w:r w:rsidRPr="005677A0">
        <w:rPr>
          <w:rFonts w:ascii="Times New Roman" w:hAnsi="Times New Roman" w:cs="Times New Roman"/>
          <w:sz w:val="26"/>
          <w:szCs w:val="26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2F5330" w:rsidRPr="005677A0" w:rsidRDefault="002F5330" w:rsidP="005677A0">
      <w:pPr>
        <w:adjustRightInd w:val="0"/>
        <w:spacing w:after="0" w:line="240" w:lineRule="auto"/>
        <w:ind w:right="-1" w:firstLine="567"/>
        <w:rPr>
          <w:rFonts w:ascii="Times New Roman" w:hAnsi="Times New Roman" w:cs="Times New Roman"/>
          <w:sz w:val="26"/>
          <w:szCs w:val="26"/>
        </w:rPr>
      </w:pPr>
      <w:r w:rsidRPr="005677A0">
        <w:rPr>
          <w:rFonts w:ascii="Times New Roman" w:hAnsi="Times New Roman" w:cs="Times New Roman"/>
          <w:sz w:val="26"/>
          <w:szCs w:val="26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2F5330" w:rsidRPr="005677A0" w:rsidRDefault="002F5330" w:rsidP="005677A0">
      <w:pPr>
        <w:adjustRightInd w:val="0"/>
        <w:spacing w:after="0" w:line="240" w:lineRule="auto"/>
        <w:ind w:right="-1" w:firstLine="567"/>
        <w:rPr>
          <w:rFonts w:ascii="Times New Roman" w:hAnsi="Times New Roman" w:cs="Times New Roman"/>
          <w:sz w:val="26"/>
          <w:szCs w:val="26"/>
        </w:rPr>
      </w:pPr>
      <w:r w:rsidRPr="005677A0">
        <w:rPr>
          <w:rFonts w:ascii="Times New Roman" w:hAnsi="Times New Roman" w:cs="Times New Roman"/>
          <w:sz w:val="26"/>
          <w:szCs w:val="26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2F5330" w:rsidRPr="005677A0" w:rsidRDefault="002F5330" w:rsidP="005677A0">
      <w:pPr>
        <w:adjustRightInd w:val="0"/>
        <w:spacing w:after="0" w:line="240" w:lineRule="auto"/>
        <w:ind w:right="-1" w:firstLine="567"/>
        <w:rPr>
          <w:rFonts w:ascii="Times New Roman" w:hAnsi="Times New Roman" w:cs="Times New Roman"/>
          <w:iCs/>
          <w:sz w:val="26"/>
          <w:szCs w:val="26"/>
        </w:rPr>
      </w:pPr>
      <w:r w:rsidRPr="005677A0">
        <w:rPr>
          <w:rFonts w:ascii="Times New Roman" w:hAnsi="Times New Roman" w:cs="Times New Roman"/>
          <w:sz w:val="26"/>
          <w:szCs w:val="26"/>
          <w:lang w:eastAsia="ru-RU"/>
        </w:rPr>
        <w:t xml:space="preserve">Основными направлениями анализа </w:t>
      </w:r>
      <w:r w:rsidRPr="005677A0">
        <w:rPr>
          <w:rFonts w:ascii="Times New Roman" w:hAnsi="Times New Roman" w:cs="Times New Roman"/>
          <w:sz w:val="26"/>
          <w:szCs w:val="26"/>
        </w:rPr>
        <w:t>организуемого в школе воспитательного процесса могут быть следующие</w:t>
      </w:r>
      <w:r w:rsidR="00D5483F">
        <w:rPr>
          <w:rFonts w:ascii="Times New Roman" w:hAnsi="Times New Roman" w:cs="Times New Roman"/>
          <w:sz w:val="26"/>
          <w:szCs w:val="26"/>
        </w:rPr>
        <w:t>:</w:t>
      </w:r>
      <w:r w:rsidRPr="005677A0">
        <w:rPr>
          <w:rFonts w:ascii="Times New Roman" w:hAnsi="Times New Roman" w:cs="Times New Roman"/>
          <w:i/>
          <w:sz w:val="26"/>
          <w:szCs w:val="26"/>
        </w:rPr>
        <w:t>.</w:t>
      </w:r>
      <w:r w:rsidRPr="005677A0">
        <w:rPr>
          <w:rFonts w:ascii="Times New Roman" w:hAnsi="Times New Roman" w:cs="Times New Roman"/>
          <w:iCs/>
          <w:sz w:val="26"/>
          <w:szCs w:val="26"/>
        </w:rPr>
        <w:t xml:space="preserve"> </w:t>
      </w:r>
    </w:p>
    <w:p w:rsidR="002F5330" w:rsidRPr="005677A0" w:rsidRDefault="002F5330" w:rsidP="005677A0">
      <w:pPr>
        <w:adjustRightInd w:val="0"/>
        <w:spacing w:after="0" w:line="240" w:lineRule="auto"/>
        <w:ind w:right="-1" w:firstLine="567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5677A0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1. Результаты воспитания, социализации и саморазвития школьников. </w:t>
      </w:r>
    </w:p>
    <w:p w:rsidR="002F5330" w:rsidRPr="005677A0" w:rsidRDefault="002F5330" w:rsidP="005677A0">
      <w:pPr>
        <w:adjustRightInd w:val="0"/>
        <w:spacing w:after="0" w:line="240" w:lineRule="auto"/>
        <w:ind w:right="-1" w:firstLine="567"/>
        <w:rPr>
          <w:rFonts w:ascii="Times New Roman" w:hAnsi="Times New Roman" w:cs="Times New Roman"/>
          <w:iCs/>
          <w:sz w:val="26"/>
          <w:szCs w:val="26"/>
        </w:rPr>
      </w:pPr>
      <w:r w:rsidRPr="005677A0">
        <w:rPr>
          <w:rFonts w:ascii="Times New Roman" w:hAnsi="Times New Roman" w:cs="Times New Roman"/>
          <w:iCs/>
          <w:sz w:val="26"/>
          <w:szCs w:val="26"/>
        </w:rPr>
        <w:lastRenderedPageBreak/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2F5330" w:rsidRPr="005677A0" w:rsidRDefault="002F5330" w:rsidP="005677A0">
      <w:pPr>
        <w:adjustRightInd w:val="0"/>
        <w:spacing w:after="0" w:line="240" w:lineRule="auto"/>
        <w:ind w:right="-1" w:firstLine="567"/>
        <w:rPr>
          <w:rFonts w:ascii="Times New Roman" w:hAnsi="Times New Roman" w:cs="Times New Roman"/>
          <w:iCs/>
          <w:sz w:val="26"/>
          <w:szCs w:val="26"/>
        </w:rPr>
      </w:pPr>
      <w:r w:rsidRPr="005677A0">
        <w:rPr>
          <w:rFonts w:ascii="Times New Roman" w:hAnsi="Times New Roman" w:cs="Times New Roman"/>
          <w:iCs/>
          <w:sz w:val="26"/>
          <w:szCs w:val="26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2F5330" w:rsidRPr="005677A0" w:rsidRDefault="002F5330" w:rsidP="005677A0">
      <w:pPr>
        <w:adjustRightInd w:val="0"/>
        <w:spacing w:after="0" w:line="240" w:lineRule="auto"/>
        <w:ind w:right="-1" w:firstLine="567"/>
        <w:rPr>
          <w:rFonts w:ascii="Times New Roman" w:hAnsi="Times New Roman" w:cs="Times New Roman"/>
          <w:iCs/>
          <w:sz w:val="26"/>
          <w:szCs w:val="26"/>
        </w:rPr>
      </w:pPr>
      <w:r w:rsidRPr="005677A0">
        <w:rPr>
          <w:rFonts w:ascii="Times New Roman" w:hAnsi="Times New Roman" w:cs="Times New Roman"/>
          <w:iCs/>
          <w:sz w:val="26"/>
          <w:szCs w:val="26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наблюдение. </w:t>
      </w:r>
    </w:p>
    <w:p w:rsidR="002F5330" w:rsidRPr="005677A0" w:rsidRDefault="002F5330" w:rsidP="005677A0">
      <w:pPr>
        <w:adjustRightInd w:val="0"/>
        <w:spacing w:after="0" w:line="240" w:lineRule="auto"/>
        <w:ind w:right="-1" w:firstLine="567"/>
        <w:rPr>
          <w:rFonts w:ascii="Times New Roman" w:hAnsi="Times New Roman" w:cs="Times New Roman"/>
          <w:iCs/>
          <w:sz w:val="26"/>
          <w:szCs w:val="26"/>
        </w:rPr>
      </w:pPr>
      <w:r w:rsidRPr="005677A0">
        <w:rPr>
          <w:rFonts w:ascii="Times New Roman" w:hAnsi="Times New Roman" w:cs="Times New Roman"/>
          <w:iCs/>
          <w:sz w:val="26"/>
          <w:szCs w:val="26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2F5330" w:rsidRPr="005677A0" w:rsidRDefault="002F5330" w:rsidP="005677A0">
      <w:pPr>
        <w:adjustRightInd w:val="0"/>
        <w:spacing w:after="0" w:line="240" w:lineRule="auto"/>
        <w:ind w:right="-1" w:firstLine="567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5677A0">
        <w:rPr>
          <w:rFonts w:ascii="Times New Roman" w:hAnsi="Times New Roman" w:cs="Times New Roman"/>
          <w:b/>
          <w:bCs/>
          <w:i/>
          <w:sz w:val="26"/>
          <w:szCs w:val="26"/>
        </w:rPr>
        <w:t>2. Состояние организуемой в школе совместной деятельности детей и взрослых.</w:t>
      </w:r>
    </w:p>
    <w:p w:rsidR="002F5330" w:rsidRPr="005677A0" w:rsidRDefault="002F5330" w:rsidP="005677A0">
      <w:pPr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5677A0">
        <w:rPr>
          <w:rFonts w:ascii="Times New Roman" w:hAnsi="Times New Roman" w:cs="Times New Roman"/>
          <w:iCs/>
          <w:sz w:val="26"/>
          <w:szCs w:val="26"/>
        </w:rPr>
        <w:t xml:space="preserve">Критерием, на основе которого осуществляется данный анализ, является наличие в школе </w:t>
      </w:r>
      <w:r w:rsidRPr="005677A0">
        <w:rPr>
          <w:rFonts w:ascii="Times New Roman" w:hAnsi="Times New Roman" w:cs="Times New Roman"/>
          <w:iCs/>
          <w:color w:val="000000"/>
          <w:sz w:val="26"/>
          <w:szCs w:val="26"/>
        </w:rPr>
        <w:t>интересной, событийно насыщенной и личностно развивающей</w:t>
      </w:r>
      <w:r w:rsidRPr="005677A0">
        <w:rPr>
          <w:rFonts w:ascii="Times New Roman" w:hAnsi="Times New Roman" w:cs="Times New Roman"/>
          <w:iCs/>
          <w:sz w:val="26"/>
          <w:szCs w:val="26"/>
        </w:rPr>
        <w:t xml:space="preserve"> совместной деятельности детей и взрослых</w:t>
      </w:r>
      <w:r w:rsidRPr="005677A0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. </w:t>
      </w:r>
    </w:p>
    <w:p w:rsidR="002F5330" w:rsidRPr="005677A0" w:rsidRDefault="002F5330" w:rsidP="005677A0">
      <w:pPr>
        <w:adjustRightInd w:val="0"/>
        <w:spacing w:after="0" w:line="240" w:lineRule="auto"/>
        <w:ind w:right="-1" w:firstLine="567"/>
        <w:rPr>
          <w:rFonts w:ascii="Times New Roman" w:hAnsi="Times New Roman" w:cs="Times New Roman"/>
          <w:iCs/>
          <w:sz w:val="26"/>
          <w:szCs w:val="26"/>
        </w:rPr>
      </w:pPr>
      <w:r w:rsidRPr="005677A0">
        <w:rPr>
          <w:rFonts w:ascii="Times New Roman" w:hAnsi="Times New Roman" w:cs="Times New Roman"/>
          <w:iCs/>
          <w:sz w:val="26"/>
          <w:szCs w:val="26"/>
        </w:rPr>
        <w:t xml:space="preserve"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 </w:t>
      </w:r>
    </w:p>
    <w:p w:rsidR="002F5330" w:rsidRPr="005677A0" w:rsidRDefault="002F5330" w:rsidP="005677A0">
      <w:pPr>
        <w:adjustRightInd w:val="0"/>
        <w:spacing w:after="0" w:line="240" w:lineRule="auto"/>
        <w:ind w:right="-1" w:firstLine="567"/>
        <w:rPr>
          <w:rFonts w:ascii="Times New Roman" w:hAnsi="Times New Roman" w:cs="Times New Roman"/>
          <w:iCs/>
          <w:sz w:val="26"/>
          <w:szCs w:val="26"/>
        </w:rPr>
      </w:pPr>
      <w:r w:rsidRPr="005677A0">
        <w:rPr>
          <w:rFonts w:ascii="Times New Roman" w:hAnsi="Times New Roman" w:cs="Times New Roman"/>
          <w:iCs/>
          <w:sz w:val="26"/>
          <w:szCs w:val="26"/>
        </w:rPr>
        <w:t>Способами</w:t>
      </w:r>
      <w:r w:rsidRPr="005677A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677A0">
        <w:rPr>
          <w:rFonts w:ascii="Times New Roman" w:hAnsi="Times New Roman" w:cs="Times New Roman"/>
          <w:iCs/>
          <w:sz w:val="26"/>
          <w:szCs w:val="26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2F5330" w:rsidRPr="005677A0" w:rsidRDefault="002F5330" w:rsidP="005677A0">
      <w:pPr>
        <w:adjustRightInd w:val="0"/>
        <w:spacing w:after="0" w:line="240" w:lineRule="auto"/>
        <w:ind w:right="-1" w:firstLine="567"/>
        <w:rPr>
          <w:rFonts w:ascii="Times New Roman" w:hAnsi="Times New Roman" w:cs="Times New Roman"/>
          <w:i/>
          <w:sz w:val="26"/>
          <w:szCs w:val="26"/>
        </w:rPr>
      </w:pPr>
      <w:r w:rsidRPr="005677A0">
        <w:rPr>
          <w:rFonts w:ascii="Times New Roman" w:hAnsi="Times New Roman" w:cs="Times New Roman"/>
          <w:iCs/>
          <w:sz w:val="26"/>
          <w:szCs w:val="26"/>
        </w:rPr>
        <w:t>Внимание при этом сосредотачивается на вопросах, связанных с</w:t>
      </w:r>
      <w:r w:rsidRPr="005677A0">
        <w:rPr>
          <w:rFonts w:ascii="Times New Roman" w:hAnsi="Times New Roman" w:cs="Times New Roman"/>
          <w:i/>
          <w:sz w:val="26"/>
          <w:szCs w:val="26"/>
        </w:rPr>
        <w:t>:</w:t>
      </w:r>
    </w:p>
    <w:p w:rsidR="002F5330" w:rsidRPr="005677A0" w:rsidRDefault="002F5330" w:rsidP="005677A0">
      <w:pPr>
        <w:adjustRightInd w:val="0"/>
        <w:spacing w:after="0" w:line="240" w:lineRule="auto"/>
        <w:ind w:right="-1" w:firstLine="567"/>
        <w:rPr>
          <w:rFonts w:ascii="Times New Roman" w:hAnsi="Times New Roman" w:cs="Times New Roman"/>
          <w:i/>
          <w:sz w:val="26"/>
          <w:szCs w:val="26"/>
        </w:rPr>
      </w:pPr>
      <w:r w:rsidRPr="005677A0">
        <w:rPr>
          <w:rFonts w:ascii="Times New Roman" w:hAnsi="Times New Roman" w:cs="Times New Roman"/>
          <w:iCs/>
          <w:sz w:val="26"/>
          <w:szCs w:val="26"/>
        </w:rPr>
        <w:t xml:space="preserve">- качеством проводимых </w:t>
      </w:r>
      <w:r w:rsidRPr="005677A0">
        <w:rPr>
          <w:rFonts w:ascii="Times New Roman" w:hAnsi="Times New Roman" w:cs="Times New Roman"/>
          <w:sz w:val="26"/>
          <w:szCs w:val="26"/>
        </w:rPr>
        <w:t>о</w:t>
      </w:r>
      <w:r w:rsidRPr="005677A0">
        <w:rPr>
          <w:rFonts w:ascii="Times New Roman" w:hAnsi="Times New Roman" w:cs="Times New Roman"/>
          <w:color w:val="000000"/>
          <w:w w:val="0"/>
          <w:sz w:val="26"/>
          <w:szCs w:val="26"/>
        </w:rPr>
        <w:t xml:space="preserve">бщешкольных ключевых </w:t>
      </w:r>
      <w:r w:rsidRPr="005677A0">
        <w:rPr>
          <w:rFonts w:ascii="Times New Roman" w:hAnsi="Times New Roman" w:cs="Times New Roman"/>
          <w:sz w:val="26"/>
          <w:szCs w:val="26"/>
        </w:rPr>
        <w:t>дел;</w:t>
      </w:r>
    </w:p>
    <w:p w:rsidR="002F5330" w:rsidRPr="005677A0" w:rsidRDefault="002F5330" w:rsidP="005677A0">
      <w:pPr>
        <w:adjustRightInd w:val="0"/>
        <w:spacing w:after="0" w:line="240" w:lineRule="auto"/>
        <w:ind w:right="-1" w:firstLine="567"/>
        <w:rPr>
          <w:rFonts w:ascii="Times New Roman" w:hAnsi="Times New Roman" w:cs="Times New Roman"/>
          <w:i/>
          <w:sz w:val="26"/>
          <w:szCs w:val="26"/>
        </w:rPr>
      </w:pPr>
      <w:r w:rsidRPr="005677A0">
        <w:rPr>
          <w:rFonts w:ascii="Times New Roman" w:hAnsi="Times New Roman" w:cs="Times New Roman"/>
          <w:iCs/>
          <w:sz w:val="26"/>
          <w:szCs w:val="26"/>
        </w:rPr>
        <w:t>- качеством совместной деятельности классных руководителей и их классов;</w:t>
      </w:r>
    </w:p>
    <w:p w:rsidR="002F5330" w:rsidRPr="005677A0" w:rsidRDefault="002F5330" w:rsidP="005677A0">
      <w:pPr>
        <w:adjustRightInd w:val="0"/>
        <w:spacing w:after="0" w:line="240" w:lineRule="auto"/>
        <w:ind w:right="-1" w:firstLine="567"/>
        <w:rPr>
          <w:rFonts w:ascii="Times New Roman" w:hAnsi="Times New Roman" w:cs="Times New Roman"/>
          <w:iCs/>
          <w:sz w:val="26"/>
          <w:szCs w:val="26"/>
        </w:rPr>
      </w:pPr>
      <w:r w:rsidRPr="005677A0">
        <w:rPr>
          <w:rFonts w:ascii="Times New Roman" w:hAnsi="Times New Roman" w:cs="Times New Roman"/>
          <w:iCs/>
          <w:sz w:val="26"/>
          <w:szCs w:val="26"/>
        </w:rPr>
        <w:t>- качеством организуемой в школе</w:t>
      </w:r>
      <w:r w:rsidRPr="005677A0">
        <w:rPr>
          <w:rFonts w:ascii="Times New Roman" w:hAnsi="Times New Roman" w:cs="Times New Roman"/>
          <w:sz w:val="26"/>
          <w:szCs w:val="26"/>
        </w:rPr>
        <w:t xml:space="preserve"> внеурочной деятельности;</w:t>
      </w:r>
    </w:p>
    <w:p w:rsidR="002F5330" w:rsidRPr="005677A0" w:rsidRDefault="002F5330" w:rsidP="00610CEC">
      <w:pPr>
        <w:adjustRightInd w:val="0"/>
        <w:spacing w:after="0" w:line="240" w:lineRule="auto"/>
        <w:ind w:right="-1" w:firstLine="567"/>
        <w:rPr>
          <w:rFonts w:ascii="Times New Roman" w:hAnsi="Times New Roman" w:cs="Times New Roman"/>
          <w:iCs/>
          <w:sz w:val="26"/>
          <w:szCs w:val="26"/>
        </w:rPr>
      </w:pPr>
      <w:r w:rsidRPr="005677A0">
        <w:rPr>
          <w:rFonts w:ascii="Times New Roman" w:hAnsi="Times New Roman" w:cs="Times New Roman"/>
          <w:iCs/>
          <w:sz w:val="26"/>
          <w:szCs w:val="26"/>
        </w:rPr>
        <w:t>- качеством реализации личностно развивающ</w:t>
      </w:r>
      <w:r w:rsidR="00610CEC">
        <w:rPr>
          <w:rFonts w:ascii="Times New Roman" w:hAnsi="Times New Roman" w:cs="Times New Roman"/>
          <w:iCs/>
          <w:sz w:val="26"/>
          <w:szCs w:val="26"/>
        </w:rPr>
        <w:t>его потенциала школьных уроков;</w:t>
      </w:r>
    </w:p>
    <w:p w:rsidR="002F5330" w:rsidRPr="005677A0" w:rsidRDefault="002F5330" w:rsidP="005677A0">
      <w:pPr>
        <w:adjustRightInd w:val="0"/>
        <w:spacing w:after="0" w:line="240" w:lineRule="auto"/>
        <w:ind w:right="-1" w:firstLine="567"/>
        <w:rPr>
          <w:rFonts w:ascii="Times New Roman" w:hAnsi="Times New Roman" w:cs="Times New Roman"/>
          <w:iCs/>
          <w:sz w:val="26"/>
          <w:szCs w:val="26"/>
        </w:rPr>
      </w:pPr>
      <w:r w:rsidRPr="005677A0">
        <w:rPr>
          <w:rFonts w:ascii="Times New Roman" w:hAnsi="Times New Roman" w:cs="Times New Roman"/>
          <w:iCs/>
          <w:sz w:val="26"/>
          <w:szCs w:val="26"/>
        </w:rPr>
        <w:t>- качеством</w:t>
      </w:r>
      <w:r w:rsidRPr="005677A0">
        <w:rPr>
          <w:rFonts w:ascii="Times New Roman" w:hAnsi="Times New Roman" w:cs="Times New Roman"/>
          <w:color w:val="000000"/>
          <w:w w:val="0"/>
          <w:sz w:val="26"/>
          <w:szCs w:val="26"/>
        </w:rPr>
        <w:t xml:space="preserve"> проводимых в школе экскурсий, экспедиций, походов; </w:t>
      </w:r>
    </w:p>
    <w:p w:rsidR="002F5330" w:rsidRPr="005677A0" w:rsidRDefault="002F5330" w:rsidP="005677A0">
      <w:pPr>
        <w:adjustRightInd w:val="0"/>
        <w:spacing w:after="0" w:line="240" w:lineRule="auto"/>
        <w:ind w:right="-1" w:firstLine="567"/>
        <w:rPr>
          <w:rFonts w:ascii="Times New Roman" w:hAnsi="Times New Roman" w:cs="Times New Roman"/>
          <w:iCs/>
          <w:sz w:val="26"/>
          <w:szCs w:val="26"/>
        </w:rPr>
      </w:pPr>
      <w:r w:rsidRPr="005677A0">
        <w:rPr>
          <w:rFonts w:ascii="Times New Roman" w:hAnsi="Times New Roman" w:cs="Times New Roman"/>
          <w:iCs/>
          <w:sz w:val="26"/>
          <w:szCs w:val="26"/>
        </w:rPr>
        <w:t>- качеством</w:t>
      </w:r>
      <w:r w:rsidRPr="005677A0">
        <w:rPr>
          <w:rStyle w:val="CharAttribute484"/>
          <w:rFonts w:eastAsia="№Е" w:hAnsi="Times New Roman" w:cs="Times New Roman"/>
          <w:i w:val="0"/>
          <w:sz w:val="26"/>
          <w:szCs w:val="26"/>
        </w:rPr>
        <w:t xml:space="preserve"> </w:t>
      </w:r>
      <w:proofErr w:type="spellStart"/>
      <w:r w:rsidRPr="005677A0">
        <w:rPr>
          <w:rStyle w:val="CharAttribute484"/>
          <w:rFonts w:eastAsia="№Е" w:hAnsi="Times New Roman" w:cs="Times New Roman"/>
          <w:i w:val="0"/>
          <w:sz w:val="26"/>
          <w:szCs w:val="26"/>
        </w:rPr>
        <w:t>профориентационной</w:t>
      </w:r>
      <w:proofErr w:type="spellEnd"/>
      <w:r w:rsidRPr="005677A0">
        <w:rPr>
          <w:rStyle w:val="CharAttribute484"/>
          <w:rFonts w:eastAsia="№Е" w:hAnsi="Times New Roman" w:cs="Times New Roman"/>
          <w:i w:val="0"/>
          <w:sz w:val="26"/>
          <w:szCs w:val="26"/>
        </w:rPr>
        <w:t xml:space="preserve"> работы школы;</w:t>
      </w:r>
    </w:p>
    <w:p w:rsidR="002F5330" w:rsidRPr="005677A0" w:rsidRDefault="002F5330" w:rsidP="005677A0">
      <w:pPr>
        <w:adjustRightInd w:val="0"/>
        <w:spacing w:after="0" w:line="240" w:lineRule="auto"/>
        <w:ind w:right="-1" w:firstLine="567"/>
        <w:rPr>
          <w:rFonts w:ascii="Times New Roman" w:hAnsi="Times New Roman" w:cs="Times New Roman"/>
          <w:iCs/>
          <w:sz w:val="26"/>
          <w:szCs w:val="26"/>
        </w:rPr>
      </w:pPr>
      <w:r w:rsidRPr="005677A0">
        <w:rPr>
          <w:rFonts w:ascii="Times New Roman" w:hAnsi="Times New Roman" w:cs="Times New Roman"/>
          <w:iCs/>
          <w:sz w:val="26"/>
          <w:szCs w:val="26"/>
        </w:rPr>
        <w:t>- качеством</w:t>
      </w:r>
      <w:r w:rsidRPr="005677A0">
        <w:rPr>
          <w:rFonts w:ascii="Times New Roman" w:hAnsi="Times New Roman" w:cs="Times New Roman"/>
          <w:color w:val="000000"/>
          <w:w w:val="0"/>
          <w:sz w:val="26"/>
          <w:szCs w:val="26"/>
        </w:rPr>
        <w:t xml:space="preserve"> организации предметно-эстетической среды школы;</w:t>
      </w:r>
    </w:p>
    <w:p w:rsidR="002F5330" w:rsidRPr="005677A0" w:rsidRDefault="002F5330" w:rsidP="005677A0">
      <w:pPr>
        <w:adjustRightInd w:val="0"/>
        <w:spacing w:after="0" w:line="240" w:lineRule="auto"/>
        <w:ind w:right="-1" w:firstLine="567"/>
        <w:rPr>
          <w:rFonts w:ascii="Times New Roman" w:hAnsi="Times New Roman" w:cs="Times New Roman"/>
          <w:iCs/>
          <w:sz w:val="26"/>
          <w:szCs w:val="26"/>
        </w:rPr>
      </w:pPr>
      <w:r w:rsidRPr="005677A0">
        <w:rPr>
          <w:rFonts w:ascii="Times New Roman" w:hAnsi="Times New Roman" w:cs="Times New Roman"/>
          <w:iCs/>
          <w:sz w:val="26"/>
          <w:szCs w:val="26"/>
        </w:rPr>
        <w:t>- качеством взаимодействия школы и семей школьников.</w:t>
      </w:r>
    </w:p>
    <w:p w:rsidR="002F5330" w:rsidRPr="005677A0" w:rsidRDefault="002F5330" w:rsidP="005677A0">
      <w:pPr>
        <w:adjustRightInd w:val="0"/>
        <w:spacing w:after="0" w:line="240" w:lineRule="auto"/>
        <w:ind w:right="-1" w:firstLine="567"/>
        <w:rPr>
          <w:rFonts w:ascii="Times New Roman" w:hAnsi="Times New Roman" w:cs="Times New Roman"/>
          <w:sz w:val="26"/>
          <w:szCs w:val="26"/>
        </w:rPr>
      </w:pPr>
      <w:r w:rsidRPr="005677A0">
        <w:rPr>
          <w:rFonts w:ascii="Times New Roman" w:hAnsi="Times New Roman" w:cs="Times New Roman"/>
          <w:iCs/>
          <w:sz w:val="26"/>
          <w:szCs w:val="26"/>
        </w:rPr>
        <w:t xml:space="preserve">Итогом самоанализа </w:t>
      </w:r>
      <w:r w:rsidRPr="005677A0">
        <w:rPr>
          <w:rFonts w:ascii="Times New Roman" w:hAnsi="Times New Roman" w:cs="Times New Roman"/>
          <w:sz w:val="26"/>
          <w:szCs w:val="26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CF71EA" w:rsidRPr="005677A0" w:rsidRDefault="00CF71EA" w:rsidP="005677A0">
      <w:pPr>
        <w:tabs>
          <w:tab w:val="left" w:pos="0"/>
          <w:tab w:val="left" w:pos="851"/>
        </w:tabs>
        <w:spacing w:after="0" w:line="240" w:lineRule="auto"/>
        <w:ind w:left="567"/>
        <w:rPr>
          <w:rStyle w:val="CharAttribute501"/>
          <w:rFonts w:eastAsia="№Е" w:hAnsi="Times New Roman" w:cs="Times New Roman"/>
          <w:b/>
          <w:bCs/>
          <w:i w:val="0"/>
          <w:iCs/>
          <w:sz w:val="26"/>
          <w:szCs w:val="26"/>
        </w:rPr>
      </w:pPr>
    </w:p>
    <w:p w:rsidR="00CF71EA" w:rsidRPr="005677A0" w:rsidRDefault="00CF71EA" w:rsidP="005677A0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315894" w:rsidRPr="005677A0" w:rsidRDefault="00315894" w:rsidP="005677A0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1A435A" w:rsidRDefault="00315894" w:rsidP="005677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77A0"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6"/>
        <w:gridCol w:w="1162"/>
        <w:gridCol w:w="2178"/>
        <w:gridCol w:w="3084"/>
      </w:tblGrid>
      <w:tr w:rsidR="001A435A" w:rsidRPr="00315894" w:rsidTr="0097454D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календарный </w:t>
            </w:r>
            <w:r w:rsidRPr="00315894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План</w:t>
            </w:r>
            <w:r w:rsidR="00CB27C6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-график</w:t>
            </w:r>
            <w:r w:rsidRPr="00315894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 воспитательной работы школы </w:t>
            </w:r>
          </w:p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апрель-июнь </w:t>
            </w:r>
            <w:r w:rsidRPr="00315894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1 </w:t>
            </w:r>
            <w:r w:rsidRPr="00315894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А</w:t>
            </w:r>
          </w:p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1-4 классы</w:t>
            </w:r>
          </w:p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435A" w:rsidRPr="00315894" w:rsidTr="0097454D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1A435A" w:rsidRPr="00315894" w:rsidTr="0097454D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A435A" w:rsidRPr="00315894" w:rsidTr="0097454D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7766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Благотворительная акция “Добрые крышечки”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Default="00341D9E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1-15.04.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47766D" w:rsidRDefault="001A435A" w:rsidP="0097454D">
            <w:pPr>
              <w:spacing w:after="0" w:line="240" w:lineRule="auto"/>
              <w:ind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4776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аместитель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r w:rsidRPr="0047766D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педагоги-организаторы,</w:t>
            </w:r>
          </w:p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66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435A" w:rsidRPr="00315894" w:rsidTr="0097454D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7766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космонавтики Гагаринский урок «Космос – это мы»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66D">
              <w:rPr>
                <w:rFonts w:ascii="Times New Roman" w:eastAsia="Times New Roman" w:hAnsi="Times New Roman" w:cs="Times New Roman"/>
                <w:sz w:val="24"/>
                <w:szCs w:val="24"/>
              </w:rPr>
              <w:t>12.04</w:t>
            </w:r>
            <w:r w:rsidR="00341D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66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435A" w:rsidRPr="00315894" w:rsidTr="0097454D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7766D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акция «Сохраним наши леса» (сбор макулатуры)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66D">
              <w:rPr>
                <w:rFonts w:ascii="Times New Roman" w:eastAsia="Times New Roman" w:hAnsi="Times New Roman" w:cs="Times New Roman"/>
                <w:sz w:val="24"/>
                <w:szCs w:val="24"/>
              </w:rPr>
              <w:t>13-15.04</w:t>
            </w:r>
            <w:r w:rsidR="00341D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педагоги-организаторы</w:t>
            </w:r>
          </w:p>
        </w:tc>
      </w:tr>
      <w:tr w:rsidR="001A435A" w:rsidRPr="00315894" w:rsidTr="0097454D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7766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фестиваль ВФСК ГТО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Default="00341D9E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1A435A" w:rsidRPr="0047766D" w:rsidTr="0097454D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FF0C73" w:rsidRDefault="001A435A" w:rsidP="0097454D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Конкурс-выставка «Пасхальная радость»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Default="00341D9E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47766D" w:rsidRDefault="001A435A" w:rsidP="0097454D">
            <w:pPr>
              <w:spacing w:after="0" w:line="240" w:lineRule="auto"/>
              <w:ind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4776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аместитель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r w:rsidRPr="0047766D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педагоги-организаторы,</w:t>
            </w:r>
          </w:p>
          <w:p w:rsidR="001A435A" w:rsidRPr="0047766D" w:rsidRDefault="001A435A" w:rsidP="0097454D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66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435A" w:rsidRPr="00315894" w:rsidTr="0097454D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FF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«Семья – начало всех начал»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Default="00341D9E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66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435A" w:rsidRPr="001753CE" w:rsidTr="0097454D">
        <w:trPr>
          <w:trHeight w:val="806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FF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ветеранами, с военнослужащими Вооруженных сил РФ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Default="00341D9E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1753CE" w:rsidRDefault="001A435A" w:rsidP="00974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C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Pr="00FF0C73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УВР</w:t>
            </w:r>
          </w:p>
        </w:tc>
      </w:tr>
      <w:tr w:rsidR="001A435A" w:rsidRPr="00FF0C73" w:rsidTr="0097454D">
        <w:trPr>
          <w:trHeight w:val="806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FF0C73" w:rsidRDefault="001A435A" w:rsidP="0097454D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Конкурс «К подвигу героев песней прикоснись…»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Default="00341D9E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47766D" w:rsidRDefault="001A435A" w:rsidP="0097454D">
            <w:pPr>
              <w:spacing w:after="0" w:line="240" w:lineRule="auto"/>
              <w:ind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4776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аместитель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r w:rsidRPr="0047766D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педагоги-организаторы,</w:t>
            </w:r>
          </w:p>
          <w:p w:rsidR="001A435A" w:rsidRPr="00FF0C73" w:rsidRDefault="001A435A" w:rsidP="00974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66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435A" w:rsidRPr="00FF0C73" w:rsidTr="0097454D">
        <w:trPr>
          <w:trHeight w:val="806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FF0C73" w:rsidRDefault="001A435A" w:rsidP="0097454D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5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Муниципальный фестиваль ВФСК ГТО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Default="00341D9E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FF0C73" w:rsidRDefault="001A435A" w:rsidP="00974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1A435A" w:rsidTr="0097454D">
        <w:trPr>
          <w:trHeight w:val="806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B542DB" w:rsidRDefault="001A435A" w:rsidP="00974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«Последний звонок»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Default="001A435A" w:rsidP="00974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Default="00341D9E" w:rsidP="00974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Default="001A435A" w:rsidP="00974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F0BC4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ВР, </w:t>
            </w:r>
            <w:r w:rsidRPr="003F0BC4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1A435A" w:rsidTr="0097454D">
        <w:trPr>
          <w:trHeight w:val="806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B542DB" w:rsidRDefault="001A435A" w:rsidP="00974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лагерь «Дружный» (в соответствии с программой оздоровительного школьного лагеря)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Default="001A435A" w:rsidP="00974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Default="00341D9E" w:rsidP="00974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Default="001A435A" w:rsidP="00974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1A435A" w:rsidRPr="00315894" w:rsidTr="0097454D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Курсы внеурочной деятельности </w:t>
            </w:r>
          </w:p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435A" w:rsidRPr="00315894" w:rsidTr="0097454D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курса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часов </w:t>
            </w:r>
          </w:p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A435A" w:rsidRPr="00315894" w:rsidTr="0097454D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225AE" w:rsidRDefault="001A435A" w:rsidP="00974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5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Хореография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5AE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Горячева А.В.</w:t>
            </w:r>
          </w:p>
        </w:tc>
      </w:tr>
      <w:tr w:rsidR="001A435A" w:rsidRPr="00315894" w:rsidTr="0097454D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225AE" w:rsidRDefault="001A435A" w:rsidP="00974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5AE">
              <w:rPr>
                <w:rFonts w:ascii="Times New Roman" w:eastAsia="Calibri" w:hAnsi="Times New Roman" w:cs="Times New Roman"/>
                <w:sz w:val="24"/>
                <w:szCs w:val="24"/>
              </w:rPr>
              <w:t>Веснушки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5AE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Савинова С.Н.</w:t>
            </w:r>
          </w:p>
        </w:tc>
      </w:tr>
      <w:tr w:rsidR="001A435A" w:rsidRPr="00315894" w:rsidTr="0097454D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225AE" w:rsidRDefault="001A435A" w:rsidP="00974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225AE">
              <w:rPr>
                <w:rFonts w:ascii="Times New Roman" w:eastAsia="Calibri" w:hAnsi="Times New Roman" w:cs="Times New Roman"/>
                <w:sz w:val="24"/>
                <w:szCs w:val="24"/>
              </w:rPr>
              <w:t>Былинушка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5AE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Творогова Н.А.</w:t>
            </w:r>
          </w:p>
        </w:tc>
      </w:tr>
      <w:tr w:rsidR="001A435A" w:rsidRPr="00315894" w:rsidTr="0097454D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225AE" w:rsidRDefault="001A435A" w:rsidP="00974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5AE">
              <w:rPr>
                <w:rFonts w:ascii="Times New Roman" w:eastAsia="Calibri" w:hAnsi="Times New Roman" w:cs="Times New Roman"/>
                <w:sz w:val="24"/>
                <w:szCs w:val="24"/>
              </w:rPr>
              <w:t>Умелые ручки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962175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175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962175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17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217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Сокоушина</w:t>
            </w:r>
            <w:proofErr w:type="spellEnd"/>
            <w:r w:rsidRPr="0096217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1A435A" w:rsidRPr="00315894" w:rsidTr="0097454D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225AE" w:rsidRDefault="001A435A" w:rsidP="00974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5AE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217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Сокоушина</w:t>
            </w:r>
            <w:proofErr w:type="spellEnd"/>
            <w:r w:rsidRPr="0096217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1A435A" w:rsidRPr="00315894" w:rsidTr="0097454D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225AE" w:rsidRDefault="001A435A" w:rsidP="00974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5AE">
              <w:rPr>
                <w:rFonts w:ascii="Times New Roman" w:eastAsia="Calibri" w:hAnsi="Times New Roman" w:cs="Times New Roman"/>
                <w:sz w:val="24"/>
                <w:szCs w:val="24"/>
              </w:rPr>
              <w:t>Занимательный русский язык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17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Головлева М.И.</w:t>
            </w:r>
          </w:p>
        </w:tc>
      </w:tr>
      <w:tr w:rsidR="001A435A" w:rsidRPr="00315894" w:rsidTr="0097454D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225AE" w:rsidRDefault="001A435A" w:rsidP="00974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5AE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Учителя 1-х классов</w:t>
            </w:r>
          </w:p>
        </w:tc>
      </w:tr>
      <w:tr w:rsidR="001A435A" w:rsidRPr="00315894" w:rsidTr="0097454D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225AE" w:rsidRDefault="001A435A" w:rsidP="00974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5AE">
              <w:rPr>
                <w:rFonts w:ascii="Times New Roman" w:eastAsia="Calibri" w:hAnsi="Times New Roman" w:cs="Times New Roman"/>
                <w:sz w:val="24"/>
                <w:szCs w:val="24"/>
              </w:rPr>
              <w:t>Школа безопасности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Учителя 1-х классов</w:t>
            </w:r>
          </w:p>
        </w:tc>
      </w:tr>
      <w:tr w:rsidR="001A435A" w:rsidRPr="00315894" w:rsidTr="0097454D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225AE" w:rsidRDefault="001A435A" w:rsidP="00974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5AE">
              <w:rPr>
                <w:rFonts w:ascii="Times New Roman" w:eastAsia="Calibri" w:hAnsi="Times New Roman" w:cs="Times New Roman"/>
                <w:sz w:val="24"/>
                <w:szCs w:val="24"/>
              </w:rPr>
              <w:t>Логика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Учителя 1-х классов</w:t>
            </w:r>
          </w:p>
        </w:tc>
      </w:tr>
      <w:tr w:rsidR="001A435A" w:rsidRPr="00315894" w:rsidTr="0097454D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225AE" w:rsidRDefault="001A435A" w:rsidP="00974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5AE">
              <w:rPr>
                <w:rFonts w:ascii="Times New Roman" w:eastAsia="Calibri" w:hAnsi="Times New Roman" w:cs="Times New Roman"/>
                <w:sz w:val="24"/>
                <w:szCs w:val="24"/>
              </w:rPr>
              <w:t>Грамотейка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17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Иванова Л.В.</w:t>
            </w:r>
          </w:p>
        </w:tc>
      </w:tr>
      <w:tr w:rsidR="001A435A" w:rsidRPr="00315894" w:rsidTr="0097454D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225AE" w:rsidRDefault="001A435A" w:rsidP="00974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5AE">
              <w:rPr>
                <w:rFonts w:ascii="Times New Roman" w:eastAsia="Calibri" w:hAnsi="Times New Roman" w:cs="Times New Roman"/>
                <w:sz w:val="24"/>
                <w:szCs w:val="24"/>
              </w:rPr>
              <w:t>Весёлая грамматика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Учителя 2-х классов</w:t>
            </w:r>
          </w:p>
        </w:tc>
      </w:tr>
      <w:tr w:rsidR="001A435A" w:rsidRPr="00315894" w:rsidTr="0097454D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225AE" w:rsidRDefault="001A435A" w:rsidP="00974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5AE">
              <w:rPr>
                <w:rFonts w:ascii="Times New Roman" w:eastAsia="Calibri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Учителя 2-х классов</w:t>
            </w:r>
          </w:p>
        </w:tc>
      </w:tr>
      <w:tr w:rsidR="001A435A" w:rsidRPr="00315894" w:rsidTr="0097454D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225AE" w:rsidRDefault="001A435A" w:rsidP="00974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5AE">
              <w:rPr>
                <w:rFonts w:ascii="Times New Roman" w:eastAsia="Calibri" w:hAnsi="Times New Roman" w:cs="Times New Roman"/>
                <w:sz w:val="24"/>
                <w:szCs w:val="24"/>
              </w:rPr>
              <w:t>В мире книг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начальной школы</w:t>
            </w:r>
          </w:p>
        </w:tc>
      </w:tr>
      <w:tr w:rsidR="001A435A" w:rsidRPr="00315894" w:rsidTr="0097454D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225AE" w:rsidRDefault="001A435A" w:rsidP="00974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5AE">
              <w:rPr>
                <w:rFonts w:ascii="Times New Roman" w:eastAsia="Calibri" w:hAnsi="Times New Roman" w:cs="Times New Roman"/>
                <w:sz w:val="24"/>
                <w:szCs w:val="24"/>
              </w:rPr>
              <w:t>Мир деятельности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начальной школы</w:t>
            </w:r>
          </w:p>
        </w:tc>
      </w:tr>
      <w:tr w:rsidR="001A435A" w:rsidRPr="00315894" w:rsidTr="0097454D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225AE" w:rsidRDefault="001A435A" w:rsidP="00974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5AE">
              <w:rPr>
                <w:rFonts w:ascii="Times New Roman" w:eastAsia="Calibri" w:hAnsi="Times New Roman" w:cs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начальной школы</w:t>
            </w:r>
          </w:p>
        </w:tc>
      </w:tr>
      <w:tr w:rsidR="001A435A" w:rsidRPr="00315894" w:rsidTr="0097454D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225AE" w:rsidRDefault="001A435A" w:rsidP="00974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5AE">
              <w:rPr>
                <w:rFonts w:ascii="Times New Roman" w:eastAsia="Calibri" w:hAnsi="Times New Roman" w:cs="Times New Roman"/>
                <w:sz w:val="24"/>
                <w:szCs w:val="24"/>
              </w:rPr>
              <w:t>Ярославль и ярославцы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начальной школы</w:t>
            </w:r>
          </w:p>
        </w:tc>
      </w:tr>
      <w:tr w:rsidR="001A435A" w:rsidRPr="00315894" w:rsidTr="0097454D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225AE" w:rsidRDefault="001A435A" w:rsidP="00974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225AE">
              <w:rPr>
                <w:rFonts w:ascii="Times New Roman" w:eastAsia="Calibri" w:hAnsi="Times New Roman" w:cs="Times New Roman"/>
                <w:sz w:val="24"/>
                <w:szCs w:val="24"/>
              </w:rPr>
              <w:t>Заниматика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Учителя 3-х классов</w:t>
            </w:r>
          </w:p>
        </w:tc>
      </w:tr>
      <w:tr w:rsidR="001A435A" w:rsidRPr="00315894" w:rsidTr="0097454D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225AE" w:rsidRDefault="001A435A" w:rsidP="00974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5AE">
              <w:rPr>
                <w:rFonts w:ascii="Times New Roman" w:eastAsia="Calibri" w:hAnsi="Times New Roman" w:cs="Times New Roman"/>
                <w:sz w:val="24"/>
                <w:szCs w:val="24"/>
              </w:rPr>
              <w:t>Речь и культура общения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Учителя 4-х классов</w:t>
            </w:r>
          </w:p>
        </w:tc>
      </w:tr>
      <w:tr w:rsidR="001A435A" w:rsidRPr="00315894" w:rsidTr="0097454D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225AE" w:rsidRDefault="001A435A" w:rsidP="00974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5AE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Национальные спортивные игры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Учителя 4-х классов</w:t>
            </w:r>
          </w:p>
        </w:tc>
      </w:tr>
      <w:tr w:rsidR="001A435A" w:rsidRPr="00315894" w:rsidTr="0097454D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225AE" w:rsidRDefault="001A435A" w:rsidP="00974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Спорт-это жизнь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217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Моховикова</w:t>
            </w:r>
            <w:proofErr w:type="spellEnd"/>
            <w:r w:rsidRPr="0096217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Д.</w:t>
            </w:r>
          </w:p>
        </w:tc>
      </w:tr>
      <w:tr w:rsidR="001A435A" w:rsidRPr="00315894" w:rsidTr="0097454D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225AE" w:rsidRDefault="001A435A" w:rsidP="00974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5AE">
              <w:rPr>
                <w:rFonts w:ascii="Times New Roman" w:eastAsia="Calibri" w:hAnsi="Times New Roman" w:cs="Times New Roman"/>
                <w:sz w:val="24"/>
                <w:szCs w:val="24"/>
              </w:rPr>
              <w:t>Занимательный английский язык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17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Субботина И.В.</w:t>
            </w:r>
          </w:p>
        </w:tc>
      </w:tr>
      <w:tr w:rsidR="001A435A" w:rsidRPr="00315894" w:rsidTr="0097454D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1A435A" w:rsidRPr="00315894" w:rsidTr="0097454D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A435A" w:rsidRPr="003A700B" w:rsidTr="0097454D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A700B" w:rsidRDefault="001A435A" w:rsidP="0097454D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A700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A700B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A700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A700B" w:rsidRDefault="001A435A" w:rsidP="0097454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A700B" w:rsidRDefault="001A435A" w:rsidP="0097454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3A700B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A435A" w:rsidRPr="003A700B" w:rsidTr="0097454D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A700B" w:rsidRDefault="001A435A" w:rsidP="00974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3A70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Отчет перед классом о проведенной работе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A700B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A700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A700B" w:rsidRDefault="001A435A" w:rsidP="0097454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A700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A700B" w:rsidRDefault="001A435A" w:rsidP="0097454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3A700B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A435A" w:rsidRPr="00315894" w:rsidTr="0097454D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Профориентация</w:t>
            </w:r>
            <w:r w:rsidRPr="00315894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1A435A" w:rsidRPr="00315894" w:rsidTr="0097454D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A435A" w:rsidRPr="00507DA2" w:rsidTr="0097454D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35A" w:rsidRPr="00507DA2" w:rsidRDefault="001A435A" w:rsidP="00974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DA2"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 в общественно-полезную деятельность в соответствии с  познавательными и профессиональными интересами: обеспечение участия в проектно-исследовательской деятельности (конкурсах, выставках, фестивалях)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507DA2" w:rsidRDefault="001A435A" w:rsidP="00974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507DA2" w:rsidRDefault="00341D9E" w:rsidP="00974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507DA2" w:rsidRDefault="001A435A" w:rsidP="00974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7DA2">
              <w:rPr>
                <w:rFonts w:ascii="Times New Roman" w:hAnsi="Times New Roman" w:cs="Times New Roman"/>
                <w:sz w:val="24"/>
                <w:szCs w:val="24"/>
              </w:rPr>
              <w:t>дминистрация, учителя-предметники</w:t>
            </w:r>
          </w:p>
        </w:tc>
      </w:tr>
      <w:tr w:rsidR="001A435A" w:rsidRPr="00507DA2" w:rsidTr="0097454D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35A" w:rsidRPr="00507DA2" w:rsidRDefault="001A435A" w:rsidP="00974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DA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занимательных викторин и бесед с использованием </w:t>
            </w:r>
            <w:proofErr w:type="spellStart"/>
            <w:r w:rsidRPr="00507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медиатеки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507DA2" w:rsidRDefault="001A435A" w:rsidP="00974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507DA2" w:rsidRDefault="00341D9E" w:rsidP="00974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507DA2" w:rsidRDefault="001A435A" w:rsidP="00974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7DA2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школьной библиотекой</w:t>
            </w:r>
          </w:p>
        </w:tc>
      </w:tr>
      <w:tr w:rsidR="001A435A" w:rsidRPr="00507DA2" w:rsidTr="0097454D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35A" w:rsidRPr="00507DA2" w:rsidRDefault="001A435A" w:rsidP="00974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экскурсий на предприятия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507DA2" w:rsidRDefault="001A435A" w:rsidP="00974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507DA2" w:rsidRDefault="00341D9E" w:rsidP="00974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507DA2" w:rsidRDefault="001A435A" w:rsidP="00974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7DA2">
              <w:rPr>
                <w:rFonts w:ascii="Times New Roman" w:hAnsi="Times New Roman" w:cs="Times New Roman"/>
                <w:sz w:val="24"/>
                <w:szCs w:val="24"/>
              </w:rPr>
              <w:t>дминистрация, классные руководители</w:t>
            </w:r>
          </w:p>
        </w:tc>
      </w:tr>
      <w:tr w:rsidR="001A435A" w:rsidRPr="00507DA2" w:rsidTr="0097454D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35A" w:rsidRPr="00507DA2" w:rsidRDefault="001A435A" w:rsidP="00974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DA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встреч с представителями</w:t>
            </w:r>
            <w:r w:rsidRPr="00507DA2">
              <w:rPr>
                <w:rFonts w:ascii="Times New Roman" w:hAnsi="Times New Roman" w:cs="Times New Roman"/>
                <w:sz w:val="24"/>
                <w:szCs w:val="24"/>
              </w:rPr>
              <w:br/>
              <w:t>различных профессий.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507DA2" w:rsidRDefault="001A435A" w:rsidP="00974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507DA2" w:rsidRDefault="00341D9E" w:rsidP="00974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507DA2" w:rsidRDefault="001A435A" w:rsidP="00974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7DA2">
              <w:rPr>
                <w:rFonts w:ascii="Times New Roman" w:hAnsi="Times New Roman" w:cs="Times New Roman"/>
                <w:sz w:val="24"/>
                <w:szCs w:val="24"/>
              </w:rPr>
              <w:t>дминистрация, классные руководители</w:t>
            </w:r>
          </w:p>
        </w:tc>
      </w:tr>
      <w:tr w:rsidR="001A435A" w:rsidRPr="00507DA2" w:rsidTr="0097454D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35A" w:rsidRPr="00507DA2" w:rsidRDefault="001A435A" w:rsidP="00974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DA2">
              <w:rPr>
                <w:rFonts w:ascii="Times New Roman" w:hAnsi="Times New Roman" w:cs="Times New Roman"/>
                <w:sz w:val="24"/>
                <w:szCs w:val="24"/>
              </w:rPr>
              <w:t xml:space="preserve">Ярмарка учебных мест «Куда пойти учиться». Презентации, </w:t>
            </w:r>
            <w:proofErr w:type="spellStart"/>
            <w:r w:rsidRPr="00507DA2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507DA2">
              <w:rPr>
                <w:rFonts w:ascii="Times New Roman" w:hAnsi="Times New Roman" w:cs="Times New Roman"/>
                <w:sz w:val="24"/>
                <w:szCs w:val="24"/>
              </w:rPr>
              <w:t xml:space="preserve"> игры «Угадай профессию», «Мир профессии»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507DA2" w:rsidRDefault="001A435A" w:rsidP="00974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507DA2" w:rsidRDefault="001A435A" w:rsidP="00974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507DA2" w:rsidRDefault="001A435A" w:rsidP="00974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7DA2">
              <w:rPr>
                <w:rFonts w:ascii="Times New Roman" w:hAnsi="Times New Roman" w:cs="Times New Roman"/>
                <w:sz w:val="24"/>
                <w:szCs w:val="24"/>
              </w:rPr>
              <w:t>дминистрация, классные руководители,</w:t>
            </w:r>
          </w:p>
          <w:p w:rsidR="001A435A" w:rsidRPr="00507DA2" w:rsidRDefault="001A435A" w:rsidP="00974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DA2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1A435A" w:rsidRPr="00507DA2" w:rsidTr="0097454D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35A" w:rsidRPr="00507DA2" w:rsidRDefault="001A435A" w:rsidP="0097454D">
            <w:pPr>
              <w:tabs>
                <w:tab w:val="left" w:pos="4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07D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Индивидуальные консультации для классных руководителей, учащихся.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507DA2" w:rsidRDefault="001A435A" w:rsidP="00974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507DA2" w:rsidRDefault="00341D9E" w:rsidP="00974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507DA2" w:rsidRDefault="001A435A" w:rsidP="00974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D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Ответственный за профориентацию</w:t>
            </w:r>
          </w:p>
        </w:tc>
      </w:tr>
      <w:tr w:rsidR="001A435A" w:rsidRPr="00507DA2" w:rsidTr="0097454D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35A" w:rsidRPr="00507DA2" w:rsidRDefault="001A435A" w:rsidP="00974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часы: «</w:t>
            </w:r>
            <w:r w:rsidRPr="003657AA">
              <w:rPr>
                <w:rFonts w:ascii="Times New Roman" w:hAnsi="Times New Roman" w:cs="Times New Roman"/>
                <w:sz w:val="24"/>
                <w:szCs w:val="24"/>
              </w:rPr>
              <w:t>Профессии наших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3657AA">
              <w:rPr>
                <w:rFonts w:ascii="Times New Roman" w:hAnsi="Times New Roman" w:cs="Times New Roman"/>
                <w:sz w:val="24"/>
                <w:szCs w:val="24"/>
              </w:rPr>
              <w:t>Путь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профессию начинается в школе», «</w:t>
            </w:r>
            <w:r w:rsidRPr="003657AA">
              <w:rPr>
                <w:rFonts w:ascii="Times New Roman" w:hAnsi="Times New Roman" w:cs="Times New Roman"/>
                <w:sz w:val="24"/>
                <w:szCs w:val="24"/>
              </w:rPr>
              <w:t>Мир моих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«Моя мечта о будущей профессии», «Труд на радость себе и людям»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507DA2" w:rsidRDefault="001A435A" w:rsidP="00974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507DA2" w:rsidRDefault="00341D9E" w:rsidP="00974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507DA2" w:rsidRDefault="001A435A" w:rsidP="00974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435A" w:rsidRPr="00315894" w:rsidTr="0097454D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Школьные медиа</w:t>
            </w:r>
            <w:r w:rsidRPr="00315894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1A435A" w:rsidRPr="00315894" w:rsidTr="0097454D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A435A" w:rsidRPr="003A700B" w:rsidTr="0097454D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A700B" w:rsidRDefault="001A435A" w:rsidP="0097454D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A70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Размещение созданных детьми рассказов, стихов, сказок, репортажей на страницах газеты «</w:t>
            </w:r>
            <w:proofErr w:type="spellStart"/>
            <w:r w:rsidRPr="003A70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Школамбур</w:t>
            </w:r>
            <w:proofErr w:type="spellEnd"/>
            <w:r w:rsidRPr="003A70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A700B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A700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A700B" w:rsidRDefault="00341D9E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A700B" w:rsidRDefault="001A435A" w:rsidP="0097454D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3A700B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A435A" w:rsidRPr="003A700B" w:rsidTr="0097454D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A700B" w:rsidRDefault="001A435A" w:rsidP="0097454D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11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Видео-, фотосъемка классных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и школьных </w:t>
            </w:r>
            <w:r w:rsidRPr="00511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мероприятий.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A700B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A700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A700B" w:rsidRDefault="00341D9E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A700B" w:rsidRDefault="001A435A" w:rsidP="0097454D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1A435A" w:rsidRPr="00315894" w:rsidTr="0097454D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511DEA" w:rsidRDefault="001A435A" w:rsidP="0097454D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Размещение информации о проведенных мероприятиях на школьных страницах в социальных сетях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341D9E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1A435A" w:rsidRPr="00315894" w:rsidTr="0097454D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Детские общественные объединения</w:t>
            </w:r>
            <w:r w:rsidRPr="00315894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1A435A" w:rsidRPr="00315894" w:rsidTr="0097454D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A435A" w:rsidRPr="00315894" w:rsidTr="0097454D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акция «Сохраним наши леса»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D252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аместитель дире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ктора по воспитательной работе; педагоги–</w:t>
            </w:r>
            <w:r w:rsidRPr="000D252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организаторы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, ВО «Импульс»</w:t>
            </w:r>
          </w:p>
        </w:tc>
      </w:tr>
      <w:tr w:rsidR="001A435A" w:rsidRPr="00874F32" w:rsidTr="0097454D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874F32" w:rsidRDefault="001A435A" w:rsidP="0097454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874F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Трудовая</w:t>
            </w:r>
            <w:proofErr w:type="spellEnd"/>
            <w:r w:rsidRPr="00874F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874F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акция</w:t>
            </w:r>
            <w:proofErr w:type="spellEnd"/>
            <w:r w:rsidRPr="00874F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874F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Школьный</w:t>
            </w:r>
            <w:proofErr w:type="spellEnd"/>
            <w:r w:rsidRPr="00874F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874F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двор</w:t>
            </w:r>
            <w:proofErr w:type="spellEnd"/>
            <w:r w:rsidRPr="00874F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874F32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74F32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874F32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74F32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874F32" w:rsidRDefault="001A435A" w:rsidP="0097454D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874F32">
              <w:rPr>
                <w:rFonts w:ascii="Times New Roman" w:hAnsi="Times New Roman" w:cs="Times New Roman"/>
                <w:sz w:val="24"/>
                <w:szCs w:val="24"/>
              </w:rPr>
              <w:t>ВО «Импульс»</w:t>
            </w:r>
          </w:p>
        </w:tc>
      </w:tr>
      <w:tr w:rsidR="001A435A" w:rsidRPr="00315894" w:rsidTr="0097454D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Экскурсии, походы</w:t>
            </w:r>
            <w:r w:rsidRPr="00315894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1A435A" w:rsidRPr="00315894" w:rsidTr="0097454D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A435A" w:rsidRPr="008E1B6D" w:rsidTr="0097454D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8E1B6D" w:rsidRDefault="001A435A" w:rsidP="0097454D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E1B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Посещение выездных представлений театров в школе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8E1B6D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E1B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8E1B6D" w:rsidRDefault="00341D9E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8E1B6D" w:rsidRDefault="001A435A" w:rsidP="0097454D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8E1B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1A435A" w:rsidRPr="008E1B6D" w:rsidTr="0097454D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8E1B6D" w:rsidRDefault="001A435A" w:rsidP="0097454D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школьные музеи</w:t>
            </w:r>
            <w:r w:rsidRPr="008E1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8E1B6D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E1B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8E1B6D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E1B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По плану клас</w:t>
            </w: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сных руководителей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8E1B6D" w:rsidRDefault="001A435A" w:rsidP="0097454D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8E1B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1A435A" w:rsidRPr="008E1B6D" w:rsidTr="0097454D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8E1B6D" w:rsidRDefault="001A435A" w:rsidP="0097454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E1B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Сезонные экскурсии в природу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8E1B6D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E1B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8E1B6D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E1B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По плану клас</w:t>
            </w: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сных руководителей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8E1B6D" w:rsidRDefault="001A435A" w:rsidP="0097454D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8E1B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A435A" w:rsidRPr="008E1B6D" w:rsidTr="0097454D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8E1B6D" w:rsidRDefault="001A435A" w:rsidP="0097454D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E1B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Туристические походы «В поход за здоровьем»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8E1B6D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E1B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8E1B6D" w:rsidRDefault="001A435A" w:rsidP="0097454D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E1B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8E1B6D" w:rsidRDefault="001A435A" w:rsidP="0097454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8E1B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 Классные руководители</w:t>
            </w:r>
          </w:p>
        </w:tc>
      </w:tr>
      <w:tr w:rsidR="001A435A" w:rsidRPr="00315894" w:rsidTr="0097454D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 предметно-эстетической среды</w:t>
            </w:r>
            <w:r w:rsidRPr="00315894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1A435A" w:rsidRPr="00315894" w:rsidTr="0097454D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A435A" w:rsidRPr="000E287E" w:rsidTr="0097454D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0E287E" w:rsidRDefault="001A435A" w:rsidP="0097454D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0E287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0E287E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0E287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0E287E" w:rsidRDefault="00341D9E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0E287E" w:rsidRDefault="001A435A" w:rsidP="0097454D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0E287E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руководители, педагоги-организаторы</w:t>
            </w:r>
          </w:p>
        </w:tc>
      </w:tr>
      <w:tr w:rsidR="001A435A" w:rsidRPr="000E287E" w:rsidTr="0097454D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0E287E" w:rsidRDefault="001A435A" w:rsidP="001A435A">
            <w:pPr>
              <w:widowControl w:val="0"/>
              <w:autoSpaceDE w:val="0"/>
              <w:autoSpaceDN w:val="0"/>
              <w:spacing w:after="0" w:line="240" w:lineRule="auto"/>
              <w:ind w:left="-142" w:right="566" w:firstLine="142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0E287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Оформление классных уголков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0E287E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0E287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0E287E" w:rsidRDefault="00341D9E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0E287E" w:rsidRDefault="001A435A" w:rsidP="0097454D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0E287E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A435A" w:rsidRPr="000E287E" w:rsidTr="0097454D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0E287E" w:rsidRDefault="001A435A" w:rsidP="001A43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287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Праздничное украшение кабинетов, окон кабинета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0E287E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0E287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0E287E" w:rsidRDefault="00341D9E" w:rsidP="0097454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0E287E" w:rsidRDefault="001A435A" w:rsidP="0097454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0E287E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A435A" w:rsidRPr="00315894" w:rsidTr="0097454D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1A435A" w:rsidRPr="00315894" w:rsidTr="0097454D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A435A" w:rsidRPr="00315894" w:rsidTr="0097454D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1A435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родителей в проведении общешкольных, классных мероприятий: «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Сохраним наши леса</w:t>
            </w:r>
            <w:r w:rsidRPr="0031589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», </w:t>
            </w:r>
            <w:r w:rsidRPr="00315894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 xml:space="preserve">«Бессмертный полк», </w:t>
            </w:r>
            <w:r w:rsidRPr="0031589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«огоньки» и др.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341D9E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апрель-июнь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ВО «Импульс»</w:t>
            </w:r>
          </w:p>
        </w:tc>
      </w:tr>
      <w:tr w:rsidR="001A435A" w:rsidRPr="00D4651C" w:rsidTr="0097454D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D4651C" w:rsidRDefault="001A435A" w:rsidP="0097454D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4651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Общешкольные ро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дительские тематические собрания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D4651C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4651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D4651C" w:rsidRDefault="00341D9E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D4651C" w:rsidRDefault="001A435A" w:rsidP="0097454D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D4651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1A435A" w:rsidRPr="00D4651C" w:rsidTr="0097454D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D4651C" w:rsidRDefault="001A435A" w:rsidP="0097454D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4651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D4651C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4651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D4651C" w:rsidRDefault="00341D9E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апрель-июнь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D4651C" w:rsidRDefault="001A435A" w:rsidP="0097454D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D4651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A435A" w:rsidRPr="00D4651C" w:rsidTr="0097454D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D4651C" w:rsidRDefault="001A435A" w:rsidP="0097454D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4651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Информационное оповещение через школьный сайт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D4651C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4651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D4651C" w:rsidRDefault="00341D9E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апрель-июнь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D4651C" w:rsidRDefault="001A435A" w:rsidP="00341D9E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D4651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</w:t>
            </w:r>
            <w:r w:rsidR="00341D9E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еститель </w:t>
            </w:r>
            <w:r w:rsidRPr="00D4651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директора по УВР</w:t>
            </w:r>
          </w:p>
        </w:tc>
      </w:tr>
      <w:tr w:rsidR="001A435A" w:rsidRPr="00D4651C" w:rsidTr="0097454D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D4651C" w:rsidRDefault="001A435A" w:rsidP="0097454D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51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Индивидуальные</w:t>
            </w:r>
            <w:proofErr w:type="spellEnd"/>
            <w:r w:rsidRPr="00D4651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D4651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консультации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D4651C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4651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D4651C" w:rsidRDefault="00341D9E" w:rsidP="0097454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апрель-июнь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D4651C" w:rsidRDefault="001A435A" w:rsidP="0097454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D4651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, психологи, социальный педагог</w:t>
            </w:r>
          </w:p>
        </w:tc>
      </w:tr>
      <w:tr w:rsidR="001A435A" w:rsidRPr="00D4651C" w:rsidTr="0097454D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D4651C" w:rsidRDefault="001A435A" w:rsidP="0097454D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4651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Совместные с детьми походы, экскурсии.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D4651C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4651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D4651C" w:rsidRDefault="001A435A" w:rsidP="0097454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51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D4651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D4651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плану</w:t>
            </w:r>
            <w:proofErr w:type="spellEnd"/>
            <w:r w:rsidRPr="00D4651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D4651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r w:rsidRPr="00D4651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ассных</w:t>
            </w:r>
            <w:proofErr w:type="spellEnd"/>
            <w:r w:rsidRPr="00D4651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D4651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</w:t>
            </w:r>
            <w:r w:rsidRPr="00D4651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оводителей</w:t>
            </w:r>
            <w:proofErr w:type="spellEnd"/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D4651C" w:rsidRDefault="001A435A" w:rsidP="0097454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D4651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A435A" w:rsidRPr="00D4651C" w:rsidTr="0097454D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D4651C" w:rsidRDefault="001A435A" w:rsidP="0097454D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D4651C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Работа Совета профилактики с </w:t>
            </w:r>
          </w:p>
          <w:p w:rsidR="001A435A" w:rsidRPr="00D4651C" w:rsidRDefault="001A435A" w:rsidP="0097454D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D4651C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неблагополучными  семьями  по </w:t>
            </w:r>
            <w:r w:rsidRPr="00D4651C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вопросам воспитания, обучения детей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D4651C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4651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D4651C" w:rsidRDefault="00341D9E" w:rsidP="0097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D4651C" w:rsidRDefault="001A435A" w:rsidP="0097454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ВР, социальный педагог</w:t>
            </w:r>
          </w:p>
        </w:tc>
      </w:tr>
      <w:tr w:rsidR="001A435A" w:rsidRPr="00315894" w:rsidTr="0097454D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Классное руководство </w:t>
            </w:r>
          </w:p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(согласно индивидуальным по </w:t>
            </w: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планам работы</w:t>
            </w:r>
          </w:p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классных руководителей</w:t>
            </w:r>
            <w:r w:rsidRPr="0031589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1A435A" w:rsidRPr="00315894" w:rsidTr="0097454D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Школьный урок</w:t>
            </w:r>
          </w:p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(согласно индивидуальным по </w:t>
            </w: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планам работы учителей-предметников</w:t>
            </w:r>
            <w:r w:rsidRPr="0031589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A435A" w:rsidRPr="00315894" w:rsidRDefault="001A435A" w:rsidP="009745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A435A" w:rsidRDefault="001A435A" w:rsidP="005677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315894" w:rsidRPr="005677A0" w:rsidRDefault="00315894" w:rsidP="005677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6"/>
        <w:gridCol w:w="1162"/>
        <w:gridCol w:w="2178"/>
        <w:gridCol w:w="3084"/>
      </w:tblGrid>
      <w:tr w:rsidR="00315894" w:rsidRPr="00315894" w:rsidTr="00E15261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315894" w:rsidRPr="00315894" w:rsidRDefault="00315894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5894" w:rsidRPr="00315894" w:rsidRDefault="00766C7E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календарный </w:t>
            </w:r>
            <w:r w:rsidR="00315894" w:rsidRPr="00315894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План</w:t>
            </w:r>
            <w:bookmarkStart w:id="1" w:name="_GoBack"/>
            <w:r w:rsidR="00CB27C6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-график</w:t>
            </w:r>
            <w:bookmarkEnd w:id="1"/>
            <w:r w:rsidR="00315894" w:rsidRPr="00315894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 воспитательной работы школы </w:t>
            </w:r>
          </w:p>
          <w:p w:rsidR="00315894" w:rsidRPr="00315894" w:rsidRDefault="00315894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на 202</w:t>
            </w:r>
            <w:r w:rsidR="009A3EE2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1</w:t>
            </w:r>
            <w:r w:rsidRPr="00315894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-202</w:t>
            </w:r>
            <w:r w:rsidR="009A3EE2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2</w:t>
            </w:r>
            <w:r w:rsidRPr="00315894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  <w:p w:rsidR="00315894" w:rsidRPr="00315894" w:rsidRDefault="00315894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1-4 классы</w:t>
            </w:r>
          </w:p>
          <w:p w:rsidR="00315894" w:rsidRPr="00315894" w:rsidRDefault="00315894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5894" w:rsidRPr="00315894" w:rsidTr="00E15261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4" w:rsidRPr="00315894" w:rsidRDefault="00315894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315894" w:rsidRPr="00315894" w:rsidRDefault="00315894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  <w:p w:rsidR="00315894" w:rsidRPr="00315894" w:rsidRDefault="00315894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315894" w:rsidRPr="00315894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4" w:rsidRPr="00315894" w:rsidRDefault="00315894" w:rsidP="0031589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5894" w:rsidRPr="00315894" w:rsidRDefault="00315894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4" w:rsidRPr="00315894" w:rsidRDefault="00315894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5894" w:rsidRPr="00315894" w:rsidRDefault="00315894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4" w:rsidRPr="00315894" w:rsidRDefault="00315894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315894" w:rsidRPr="00315894" w:rsidRDefault="00315894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315894" w:rsidRPr="00315894" w:rsidRDefault="00315894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4" w:rsidRPr="00315894" w:rsidRDefault="00315894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5894" w:rsidRPr="00315894" w:rsidRDefault="00315894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761C5" w:rsidRPr="00315894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1753C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Торжественная л</w:t>
            </w:r>
            <w:proofErr w:type="spellStart"/>
            <w:r w:rsidRPr="0031589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инейка</w:t>
            </w:r>
            <w:proofErr w:type="spellEnd"/>
            <w:r w:rsidRPr="0031589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31589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Первый</w:t>
            </w:r>
            <w:proofErr w:type="spellEnd"/>
            <w:r w:rsidRPr="0031589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1589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звонок</w:t>
            </w:r>
            <w:proofErr w:type="spellEnd"/>
            <w:r w:rsidRPr="0031589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1753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341D9E" w:rsidP="001753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1.09.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1753CE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педагоги-организаторы</w:t>
            </w:r>
          </w:p>
        </w:tc>
      </w:tr>
      <w:tr w:rsidR="004761C5" w:rsidRPr="00315894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BE75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месячника</w:t>
            </w:r>
            <w:r w:rsidRPr="0031589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безопасности  и гражданской защиты детей (</w:t>
            </w:r>
            <w:r w:rsidRPr="00315894">
              <w:rPr>
                <w:rFonts w:ascii="Times New Roman" w:eastAsia="Calibri" w:hAnsi="Times New Roman" w:cs="Times New Roman"/>
                <w:sz w:val="24"/>
                <w:szCs w:val="24"/>
              </w:rPr>
              <w:t>по профилактике ДДТТ, пожарной безопасности, экстремизма, терроризма, раз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работка   схемы-маршрута «Дом-шк</w:t>
            </w:r>
            <w:r w:rsidRPr="00315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ола-дом», </w:t>
            </w:r>
            <w:r w:rsidRPr="0031589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учебно-тренировочная  эвакуация учащихся из здания)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BE75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BE75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BE754C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1589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ВР,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руководители, социальный педагог</w:t>
            </w:r>
          </w:p>
        </w:tc>
      </w:tr>
      <w:tr w:rsidR="004761C5" w:rsidRPr="00315894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505345" w:rsidRDefault="004761C5" w:rsidP="00BE75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534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Мероприятия, посвященные Дню солидарности в борьбе с терроризмом: классные часы, Акция - солидарности!</w:t>
            </w:r>
          </w:p>
          <w:p w:rsidR="004761C5" w:rsidRPr="00315894" w:rsidRDefault="004761C5" w:rsidP="00BE75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534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«Мир без насилия и войны», беседы в классах «Память на все времена».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BE75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BE75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505345" w:rsidRDefault="004761C5" w:rsidP="00BE754C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0534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аместитель директора по УВР;</w:t>
            </w:r>
          </w:p>
          <w:p w:rsidR="004761C5" w:rsidRPr="00505345" w:rsidRDefault="004761C5" w:rsidP="00BE754C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педагоги-организаторы;</w:t>
            </w:r>
          </w:p>
          <w:p w:rsidR="004761C5" w:rsidRPr="00315894" w:rsidRDefault="004761C5" w:rsidP="00BE754C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34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761C5" w:rsidRPr="00315894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505345" w:rsidRDefault="004761C5" w:rsidP="00BE75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1589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Осенний День Здоровья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BE75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BE754C">
            <w:pPr>
              <w:spacing w:after="0" w:line="240" w:lineRule="auto"/>
              <w:ind w:firstLine="86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BE754C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1589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ической </w:t>
            </w:r>
            <w:r w:rsidRPr="0031589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культуры</w:t>
            </w:r>
          </w:p>
        </w:tc>
      </w:tr>
      <w:tr w:rsidR="004761C5" w:rsidRPr="00315894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2E02BD" w:rsidRDefault="004761C5" w:rsidP="00BE7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 w:rsidRPr="009640D5">
              <w:rPr>
                <w:rFonts w:ascii="Times New Roman" w:hAnsi="Times New Roman" w:cs="Times New Roman"/>
                <w:sz w:val="24"/>
                <w:szCs w:val="24"/>
              </w:rPr>
              <w:t xml:space="preserve"> ВФСК ГТО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BE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BE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BE754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4761C5" w:rsidRPr="00315894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BE75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«Посвящение в первоклассники».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BE75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A9195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BE754C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Педагоги-организаторы</w:t>
            </w:r>
          </w:p>
        </w:tc>
      </w:tr>
      <w:tr w:rsidR="004761C5" w:rsidRPr="00315894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BE754C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школьных библиотек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BE75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A9195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225AE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Заведующий школьной библиотекой</w:t>
            </w:r>
          </w:p>
        </w:tc>
      </w:tr>
      <w:tr w:rsidR="004761C5" w:rsidRPr="00315894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BE754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месячника правового воспитания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и профилактики правонарушений </w:t>
            </w:r>
            <w:r w:rsidRPr="0031589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 деструктивного поведения (правовые, профилактические игры, беседы и т.п.)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BE75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A9195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BE754C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1589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ВР, классные руководители,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4761C5" w:rsidRPr="00315894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BE754C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BE75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A9195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BE754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ВР, педагоги-организаторы</w:t>
            </w:r>
          </w:p>
        </w:tc>
      </w:tr>
      <w:tr w:rsidR="004761C5" w:rsidRPr="00315894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BE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534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Путешествие по стране «Права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и обязанности нашего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школьника»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BE75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A9195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BE754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761C5" w:rsidRPr="00315894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BE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Выставка декоративно-прикладного творчества «Осенняя палитра», «ПРО отходы»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BE75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A9195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BE754C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, педагоги-организаторы, классные руководители</w:t>
            </w:r>
          </w:p>
          <w:p w:rsidR="004761C5" w:rsidRPr="00315894" w:rsidRDefault="004761C5" w:rsidP="00BE754C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1C5" w:rsidRPr="00315894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BE754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D1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Уроки-встречи с членами Ассоциации жертв политических репрессий.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BE75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A9195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BE754C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761C5" w:rsidRPr="00315894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AF4D1A" w:rsidRDefault="004761C5" w:rsidP="00BE754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«Азбука города. Беседа о ПДД»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BE75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A9195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BE754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УВР, к</w:t>
            </w:r>
            <w:r w:rsidRPr="00AF4D1A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4761C5" w:rsidRPr="00315894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BE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4D1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 «День мамы-самый добрый день!»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BE75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A9195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BE754C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1589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4761C5" w:rsidRPr="00315894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AF4D1A" w:rsidRDefault="004761C5" w:rsidP="00BE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4D1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 – выставка «Моя мама лучше всех»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BE75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A9195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BE754C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ВР, педагоги-организаторы</w:t>
            </w:r>
          </w:p>
        </w:tc>
      </w:tr>
      <w:tr w:rsidR="004761C5" w:rsidRPr="00315894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AF4D1A" w:rsidRDefault="004761C5" w:rsidP="00493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Урок-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презентация,</w:t>
            </w:r>
            <w:r w:rsidRPr="004938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мастер</w:t>
            </w:r>
            <w:proofErr w:type="spellEnd"/>
            <w:r w:rsidRPr="004938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4 ноября -</w:t>
            </w:r>
            <w:r w:rsidRPr="004938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День народного единства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BE75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A9195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BE754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Pr="00505345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школьной библиотекой</w:t>
            </w:r>
          </w:p>
        </w:tc>
      </w:tr>
      <w:tr w:rsidR="004761C5" w:rsidRPr="00315894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676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763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Мастер-класс по мелкому ремонту книг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6763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«Поиграем в докторов»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BE75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225A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3225A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Pr="00505345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школьной библиотекой</w:t>
            </w:r>
          </w:p>
        </w:tc>
      </w:tr>
      <w:tr w:rsidR="004761C5" w:rsidRPr="00315894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BE7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916">
              <w:rPr>
                <w:rFonts w:ascii="Times New Roman" w:hAnsi="Times New Roman" w:cs="Times New Roman"/>
                <w:sz w:val="24"/>
                <w:szCs w:val="24"/>
              </w:rPr>
              <w:t>Неделя правовых знаний  (Правовая игра «Мой взгляд», Классный час «Учиться на чужих ошибках» (о наиболее типичных ситуациях, в которых может оказаться школьник, викторина «Колесо прав»)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BE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A91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6-11.12.21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BE754C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4761C5" w:rsidRPr="00315894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BD4916" w:rsidRDefault="004761C5" w:rsidP="00BE7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D4916">
              <w:rPr>
                <w:rFonts w:ascii="Times New Roman" w:hAnsi="Times New Roman" w:cs="Times New Roman"/>
                <w:sz w:val="24"/>
                <w:szCs w:val="24"/>
              </w:rPr>
              <w:t xml:space="preserve">лассные часы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BE754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BE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9.12.21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BE754C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1589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4761C5" w:rsidRPr="00315894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BD4916" w:rsidRDefault="004761C5" w:rsidP="00BE754C">
            <w:pPr>
              <w:tabs>
                <w:tab w:val="left" w:pos="4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Конкурс-выставка «Новогодний и рождественский сувенир»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BE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BE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BE7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ВР, педагоги-организаторы</w:t>
            </w:r>
          </w:p>
        </w:tc>
      </w:tr>
      <w:tr w:rsidR="004761C5" w:rsidRPr="00315894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BE754C">
            <w:pPr>
              <w:tabs>
                <w:tab w:val="left" w:pos="4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праздники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BE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BE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BE754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ВР, педагоги-организаторы</w:t>
            </w:r>
          </w:p>
        </w:tc>
      </w:tr>
      <w:tr w:rsidR="004761C5" w:rsidRPr="00315894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2E02BD" w:rsidRDefault="004761C5" w:rsidP="00BE7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2BD">
              <w:rPr>
                <w:rFonts w:ascii="Times New Roman" w:hAnsi="Times New Roman" w:cs="Times New Roman"/>
                <w:sz w:val="24"/>
                <w:szCs w:val="24"/>
              </w:rPr>
              <w:t>Акция "Знакомство с телефоном доверия"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BE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BE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BE754C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4761C5" w:rsidRPr="00315894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2E02BD" w:rsidRDefault="004761C5" w:rsidP="00BE7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2BD">
              <w:rPr>
                <w:rFonts w:ascii="Times New Roman" w:hAnsi="Times New Roman" w:cs="Times New Roman"/>
                <w:sz w:val="24"/>
                <w:szCs w:val="24"/>
              </w:rPr>
              <w:t>КТД «Традиционные ремесла Ярославского края»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BE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BE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BE7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ВР, педагоги-организаторы</w:t>
            </w:r>
          </w:p>
        </w:tc>
      </w:tr>
      <w:tr w:rsidR="004761C5" w:rsidRPr="00315894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2E02BD" w:rsidRDefault="004761C5" w:rsidP="00BE7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2BD">
              <w:rPr>
                <w:rFonts w:ascii="Times New Roman" w:hAnsi="Times New Roman" w:cs="Times New Roman"/>
                <w:sz w:val="24"/>
                <w:szCs w:val="24"/>
              </w:rPr>
              <w:t>Природоохранная акция «Птичья столовая»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BE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BE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BE754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Педагоги-организаторы</w:t>
            </w:r>
          </w:p>
        </w:tc>
      </w:tr>
      <w:tr w:rsidR="004761C5" w:rsidRPr="00315894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2E02BD" w:rsidRDefault="004761C5" w:rsidP="00BE7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2BD">
              <w:rPr>
                <w:rFonts w:ascii="Times New Roman" w:hAnsi="Times New Roman" w:cs="Times New Roman"/>
                <w:sz w:val="24"/>
                <w:szCs w:val="24"/>
              </w:rPr>
              <w:t>Конкурс «Пиши красиво-202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E02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BE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BE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BE754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Pr="00505345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школьной библиотекой</w:t>
            </w:r>
          </w:p>
        </w:tc>
      </w:tr>
      <w:tr w:rsidR="004761C5" w:rsidRPr="00315894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2E02BD" w:rsidRDefault="004761C5" w:rsidP="00BE7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2BD">
              <w:rPr>
                <w:rFonts w:ascii="Times New Roman" w:hAnsi="Times New Roman" w:cs="Times New Roman"/>
                <w:sz w:val="24"/>
                <w:szCs w:val="24"/>
              </w:rPr>
              <w:t>Фотовыставка «Радости семейного чтения»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BE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BE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BE754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Pr="00505345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школьной библиотекой</w:t>
            </w:r>
          </w:p>
        </w:tc>
      </w:tr>
      <w:tr w:rsidR="004761C5" w:rsidRPr="00315894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2E02BD" w:rsidRDefault="004761C5" w:rsidP="00BE7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0D5">
              <w:rPr>
                <w:rFonts w:ascii="Times New Roman" w:hAnsi="Times New Roman" w:cs="Times New Roman"/>
                <w:sz w:val="24"/>
                <w:szCs w:val="24"/>
              </w:rPr>
              <w:t>Уроки мужества, посвященные Дню памяти о россиянах, исполнявших служебных долг за пределами Отечества «В горах Афганистана»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BE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BE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BE754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640D5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</w:t>
            </w:r>
            <w:r w:rsidRPr="009640D5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ВР, педагоги-организаторы</w:t>
            </w:r>
          </w:p>
        </w:tc>
      </w:tr>
      <w:tr w:rsidR="004761C5" w:rsidRPr="00315894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9640D5" w:rsidRDefault="004761C5" w:rsidP="00BE7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«Подари книге вторую жизнь»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BE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BE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9640D5" w:rsidRDefault="004761C5" w:rsidP="00BE754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Pr="00505345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школьной библиотекой</w:t>
            </w:r>
          </w:p>
        </w:tc>
      </w:tr>
      <w:tr w:rsidR="004761C5" w:rsidRPr="00315894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BE7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 «Волшебство театра»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BE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BE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BE754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F0BC4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ВР, классные руководители,</w:t>
            </w:r>
            <w:r w:rsidRPr="003F0BC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педагоги-организаторы</w:t>
            </w:r>
          </w:p>
        </w:tc>
      </w:tr>
      <w:tr w:rsidR="004761C5" w:rsidRPr="00315894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9640D5" w:rsidRDefault="004761C5" w:rsidP="00BE7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E32">
              <w:rPr>
                <w:rFonts w:ascii="Times New Roman" w:hAnsi="Times New Roman" w:cs="Times New Roman"/>
                <w:sz w:val="24"/>
                <w:szCs w:val="24"/>
              </w:rPr>
              <w:t>Игровые программы «Масленица идет, блин да мед несет»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BE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BE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9640D5" w:rsidRDefault="004761C5" w:rsidP="00BE754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F0BC4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ВР, классные руководители,</w:t>
            </w:r>
            <w:r w:rsidRPr="003F0BC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педагоги-организаторы</w:t>
            </w:r>
          </w:p>
        </w:tc>
      </w:tr>
      <w:tr w:rsidR="004761C5" w:rsidRPr="00315894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EF6E32" w:rsidRDefault="004761C5" w:rsidP="00BE7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E32">
              <w:rPr>
                <w:rFonts w:ascii="Times New Roman" w:hAnsi="Times New Roman" w:cs="Times New Roman"/>
                <w:sz w:val="24"/>
                <w:szCs w:val="24"/>
              </w:rPr>
              <w:t>Библиотечный урок «Структура книги»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BE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BE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9640D5" w:rsidRDefault="004761C5" w:rsidP="00BE754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Pr="00505345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школьной библиотекой</w:t>
            </w:r>
          </w:p>
        </w:tc>
      </w:tr>
      <w:tr w:rsidR="004761C5" w:rsidRPr="00315894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EF6E32" w:rsidRDefault="004761C5" w:rsidP="00BE7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EEA">
              <w:rPr>
                <w:rFonts w:ascii="Times New Roman" w:hAnsi="Times New Roman" w:cs="Times New Roman"/>
                <w:sz w:val="24"/>
                <w:szCs w:val="24"/>
              </w:rPr>
              <w:t>Книжная выставка и беседы с детьми «Всемирный день кошек»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BE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BE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9640D5" w:rsidRDefault="004761C5" w:rsidP="00BE754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Pr="00505345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школьной библиотекой</w:t>
            </w:r>
          </w:p>
        </w:tc>
      </w:tr>
      <w:tr w:rsidR="004761C5" w:rsidRPr="00315894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041EEA" w:rsidRDefault="004761C5" w:rsidP="00676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 и к</w:t>
            </w:r>
            <w:r w:rsidRPr="0067634A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140-</w:t>
            </w:r>
            <w:r w:rsidRPr="0067634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 со дня рождения- Корнея</w:t>
            </w:r>
            <w:r w:rsidRPr="0067634A">
              <w:rPr>
                <w:rFonts w:ascii="Times New Roman" w:hAnsi="Times New Roman" w:cs="Times New Roman"/>
                <w:sz w:val="24"/>
                <w:szCs w:val="24"/>
              </w:rPr>
              <w:t xml:space="preserve">  Иванович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 Чуковского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32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32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9640D5" w:rsidRDefault="004761C5" w:rsidP="003225A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Pr="00505345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школьной библиотекой</w:t>
            </w:r>
          </w:p>
        </w:tc>
      </w:tr>
      <w:tr w:rsidR="004761C5" w:rsidRPr="00315894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041EEA" w:rsidRDefault="004761C5" w:rsidP="00BE7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F57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программа, посвященная 8 марта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BE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BE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BE754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F0BC4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Pr="003F0BC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музыки, </w:t>
            </w:r>
            <w:r w:rsidRPr="003F0BC4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</w:tr>
      <w:tr w:rsidR="004761C5" w:rsidRPr="00315894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7652C1" w:rsidRDefault="004761C5" w:rsidP="0067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"Безопасность в сети интернет", "Устав 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 - главный закон школьника"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BE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BE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BE7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F5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4761C5" w:rsidRPr="00315894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9D3D94" w:rsidRDefault="004761C5" w:rsidP="0067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 и викторина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6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поведения в сети»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BE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BE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2F2F57" w:rsidRDefault="004761C5" w:rsidP="00BE7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Pr="00505345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школьной библиотекой</w:t>
            </w:r>
          </w:p>
        </w:tc>
      </w:tr>
      <w:tr w:rsidR="004761C5" w:rsidRPr="00315894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9D3D94" w:rsidRDefault="004761C5" w:rsidP="00BE7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Конкурс-выставка «Святая Пасха»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BE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BE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2F2F57" w:rsidRDefault="004761C5" w:rsidP="00BE7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F0BC4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Pr="003F0BC4">
              <w:rPr>
                <w:rFonts w:ascii="Times New Roman" w:hAnsi="Times New Roman" w:cs="Times New Roman"/>
                <w:sz w:val="24"/>
                <w:szCs w:val="24"/>
              </w:rPr>
              <w:t>; педагоги-организаторы</w:t>
            </w:r>
          </w:p>
        </w:tc>
      </w:tr>
      <w:tr w:rsidR="004761C5" w:rsidRPr="00315894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2F2F57" w:rsidRDefault="004761C5" w:rsidP="0067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«День рождения </w:t>
            </w:r>
            <w:r w:rsidRPr="00676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детской книги»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76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детским писателем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32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32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BE7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Pr="00505345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школьной библиотекой</w:t>
            </w:r>
          </w:p>
        </w:tc>
      </w:tr>
      <w:tr w:rsidR="004761C5" w:rsidRPr="00315894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2F2F57" w:rsidRDefault="004761C5" w:rsidP="00BE7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космонавтики Гагаринский урок «Космос – это мы»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BE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BE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BE7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61C5" w:rsidRPr="00315894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B542DB" w:rsidRDefault="004761C5" w:rsidP="00BE7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«Наши права в рисунках»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BE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BE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BE7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F0BC4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 w:rsidRPr="003F0BC4">
              <w:rPr>
                <w:rFonts w:ascii="Times New Roman" w:hAnsi="Times New Roman" w:cs="Times New Roman"/>
                <w:sz w:val="24"/>
                <w:szCs w:val="24"/>
              </w:rPr>
              <w:t>; педагоги-организаторы</w:t>
            </w:r>
          </w:p>
        </w:tc>
      </w:tr>
      <w:tr w:rsidR="004761C5" w:rsidRPr="00315894" w:rsidTr="00E15261">
        <w:trPr>
          <w:trHeight w:val="635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B542DB" w:rsidRDefault="004761C5" w:rsidP="00BE7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«Семья – начало всех начал»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BE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BE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BE7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61C5" w:rsidRPr="00315894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B542DB" w:rsidRDefault="004761C5" w:rsidP="00BE7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праздники «Ценности трех поколений»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BE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BE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BE7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F0BC4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ВР, </w:t>
            </w:r>
            <w:r w:rsidRPr="003F0BC4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4761C5" w:rsidRPr="00315894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B542DB" w:rsidRDefault="004761C5" w:rsidP="0067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Урок-презентация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6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мы знаем о пионерах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-героях</w:t>
            </w:r>
            <w:r w:rsidRPr="00676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BE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BE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BE7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Pr="00505345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школьной библиотекой</w:t>
            </w:r>
          </w:p>
        </w:tc>
      </w:tr>
      <w:tr w:rsidR="004761C5" w:rsidRPr="00315894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B542DB" w:rsidRDefault="004761C5" w:rsidP="00BE7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ветеранами, с военнослужащими Вооруженных сил РФ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BE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BE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BE7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F0BC4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УВР, классные руководители</w:t>
            </w:r>
          </w:p>
        </w:tc>
      </w:tr>
      <w:tr w:rsidR="004761C5" w:rsidRPr="00315894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B542DB" w:rsidRDefault="004761C5" w:rsidP="00BE7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«Песни Победы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BE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BE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BE7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F0BC4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ВР, </w:t>
            </w:r>
            <w:r w:rsidRPr="003F0BC4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музыки</w:t>
            </w:r>
          </w:p>
        </w:tc>
      </w:tr>
      <w:tr w:rsidR="004761C5" w:rsidRPr="00315894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B542DB" w:rsidRDefault="004761C5" w:rsidP="00BE7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«Бессмертный полк»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BE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BE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BE7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61C5" w:rsidRPr="00315894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B542DB" w:rsidRDefault="004761C5" w:rsidP="00BE7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«Последний звонок»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BE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BE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BE7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F0BC4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ВР, </w:t>
            </w:r>
            <w:r w:rsidRPr="003F0BC4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4761C5" w:rsidRPr="00315894" w:rsidTr="00E15261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Курсы внеурочной деятельности </w:t>
            </w:r>
          </w:p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1C5" w:rsidRPr="00315894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курса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часов </w:t>
            </w:r>
          </w:p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761C5" w:rsidRPr="00315894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225AE" w:rsidRDefault="004761C5" w:rsidP="00322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5AE">
              <w:rPr>
                <w:rFonts w:ascii="Times New Roman" w:eastAsia="Calibri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5AE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Горячева А.В.</w:t>
            </w:r>
          </w:p>
        </w:tc>
      </w:tr>
      <w:tr w:rsidR="004761C5" w:rsidRPr="00315894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225AE" w:rsidRDefault="004761C5" w:rsidP="00322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5AE">
              <w:rPr>
                <w:rFonts w:ascii="Times New Roman" w:eastAsia="Calibri" w:hAnsi="Times New Roman" w:cs="Times New Roman"/>
                <w:sz w:val="24"/>
                <w:szCs w:val="24"/>
              </w:rPr>
              <w:t>Веснушки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5AE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Савинова С.Н.</w:t>
            </w:r>
          </w:p>
        </w:tc>
      </w:tr>
      <w:tr w:rsidR="004761C5" w:rsidRPr="00315894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225AE" w:rsidRDefault="004761C5" w:rsidP="00322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225AE">
              <w:rPr>
                <w:rFonts w:ascii="Times New Roman" w:eastAsia="Calibri" w:hAnsi="Times New Roman" w:cs="Times New Roman"/>
                <w:sz w:val="24"/>
                <w:szCs w:val="24"/>
              </w:rPr>
              <w:t>Былинушка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5AE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Творогова Н.А.</w:t>
            </w:r>
          </w:p>
        </w:tc>
      </w:tr>
      <w:tr w:rsidR="004761C5" w:rsidRPr="00315894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225AE" w:rsidRDefault="004761C5" w:rsidP="00322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5AE">
              <w:rPr>
                <w:rFonts w:ascii="Times New Roman" w:eastAsia="Calibri" w:hAnsi="Times New Roman" w:cs="Times New Roman"/>
                <w:sz w:val="24"/>
                <w:szCs w:val="24"/>
              </w:rPr>
              <w:t>Умелые ручки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962175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175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962175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17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217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Сокоушина</w:t>
            </w:r>
            <w:proofErr w:type="spellEnd"/>
            <w:r w:rsidRPr="0096217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4761C5" w:rsidRPr="00315894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225AE" w:rsidRDefault="004761C5" w:rsidP="00322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5AE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217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Сокоушина</w:t>
            </w:r>
            <w:proofErr w:type="spellEnd"/>
            <w:r w:rsidRPr="0096217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4761C5" w:rsidRPr="00315894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225AE" w:rsidRDefault="004761C5" w:rsidP="00322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5AE">
              <w:rPr>
                <w:rFonts w:ascii="Times New Roman" w:eastAsia="Calibri" w:hAnsi="Times New Roman" w:cs="Times New Roman"/>
                <w:sz w:val="24"/>
                <w:szCs w:val="24"/>
              </w:rPr>
              <w:t>Занимательный русский язык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17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Головлева М.И.</w:t>
            </w:r>
          </w:p>
        </w:tc>
      </w:tr>
      <w:tr w:rsidR="004761C5" w:rsidRPr="00315894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225AE" w:rsidRDefault="004761C5" w:rsidP="00322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5AE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Учителя 1-х классов</w:t>
            </w:r>
          </w:p>
        </w:tc>
      </w:tr>
      <w:tr w:rsidR="004761C5" w:rsidRPr="00315894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225AE" w:rsidRDefault="004761C5" w:rsidP="00322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5AE">
              <w:rPr>
                <w:rFonts w:ascii="Times New Roman" w:eastAsia="Calibri" w:hAnsi="Times New Roman" w:cs="Times New Roman"/>
                <w:sz w:val="24"/>
                <w:szCs w:val="24"/>
              </w:rPr>
              <w:t>Школа безопасности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Учителя 1-х классов</w:t>
            </w:r>
          </w:p>
        </w:tc>
      </w:tr>
      <w:tr w:rsidR="004761C5" w:rsidRPr="00315894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225AE" w:rsidRDefault="004761C5" w:rsidP="00322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5AE">
              <w:rPr>
                <w:rFonts w:ascii="Times New Roman" w:eastAsia="Calibri" w:hAnsi="Times New Roman" w:cs="Times New Roman"/>
                <w:sz w:val="24"/>
                <w:szCs w:val="24"/>
              </w:rPr>
              <w:t>Логика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Учителя 1-х классов</w:t>
            </w:r>
          </w:p>
        </w:tc>
      </w:tr>
      <w:tr w:rsidR="004761C5" w:rsidRPr="00315894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225AE" w:rsidRDefault="004761C5" w:rsidP="00322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5AE">
              <w:rPr>
                <w:rFonts w:ascii="Times New Roman" w:eastAsia="Calibri" w:hAnsi="Times New Roman" w:cs="Times New Roman"/>
                <w:sz w:val="24"/>
                <w:szCs w:val="24"/>
              </w:rPr>
              <w:t>Грамотейка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17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Иванова Л.В.</w:t>
            </w:r>
          </w:p>
        </w:tc>
      </w:tr>
      <w:tr w:rsidR="004761C5" w:rsidRPr="00315894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225AE" w:rsidRDefault="004761C5" w:rsidP="00322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5AE">
              <w:rPr>
                <w:rFonts w:ascii="Times New Roman" w:eastAsia="Calibri" w:hAnsi="Times New Roman" w:cs="Times New Roman"/>
                <w:sz w:val="24"/>
                <w:szCs w:val="24"/>
              </w:rPr>
              <w:t>Весёлая грамматика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Учителя 2-х классов</w:t>
            </w:r>
          </w:p>
        </w:tc>
      </w:tr>
      <w:tr w:rsidR="004761C5" w:rsidRPr="00315894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225AE" w:rsidRDefault="004761C5" w:rsidP="00322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5AE">
              <w:rPr>
                <w:rFonts w:ascii="Times New Roman" w:eastAsia="Calibri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96217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Учителя 2-х классов</w:t>
            </w:r>
          </w:p>
        </w:tc>
      </w:tr>
      <w:tr w:rsidR="004761C5" w:rsidRPr="00315894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225AE" w:rsidRDefault="004761C5" w:rsidP="00322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5AE">
              <w:rPr>
                <w:rFonts w:ascii="Times New Roman" w:eastAsia="Calibri" w:hAnsi="Times New Roman" w:cs="Times New Roman"/>
                <w:sz w:val="24"/>
                <w:szCs w:val="24"/>
              </w:rPr>
              <w:t>В мире книг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96217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начальной школы</w:t>
            </w:r>
          </w:p>
        </w:tc>
      </w:tr>
      <w:tr w:rsidR="004761C5" w:rsidRPr="00315894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225AE" w:rsidRDefault="004761C5" w:rsidP="00322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5AE">
              <w:rPr>
                <w:rFonts w:ascii="Times New Roman" w:eastAsia="Calibri" w:hAnsi="Times New Roman" w:cs="Times New Roman"/>
                <w:sz w:val="24"/>
                <w:szCs w:val="24"/>
              </w:rPr>
              <w:t>Мир деятельности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начальной школы</w:t>
            </w:r>
          </w:p>
        </w:tc>
      </w:tr>
      <w:tr w:rsidR="004761C5" w:rsidRPr="00315894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225AE" w:rsidRDefault="004761C5" w:rsidP="00322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5AE">
              <w:rPr>
                <w:rFonts w:ascii="Times New Roman" w:eastAsia="Calibri" w:hAnsi="Times New Roman" w:cs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начальной школы</w:t>
            </w:r>
          </w:p>
        </w:tc>
      </w:tr>
      <w:tr w:rsidR="004761C5" w:rsidRPr="00315894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225AE" w:rsidRDefault="004761C5" w:rsidP="00322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5AE">
              <w:rPr>
                <w:rFonts w:ascii="Times New Roman" w:eastAsia="Calibri" w:hAnsi="Times New Roman" w:cs="Times New Roman"/>
                <w:sz w:val="24"/>
                <w:szCs w:val="24"/>
              </w:rPr>
              <w:t>Ярославль и ярославцы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начальной школы</w:t>
            </w:r>
          </w:p>
        </w:tc>
      </w:tr>
      <w:tr w:rsidR="004761C5" w:rsidRPr="00315894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225AE" w:rsidRDefault="004761C5" w:rsidP="00322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225AE">
              <w:rPr>
                <w:rFonts w:ascii="Times New Roman" w:eastAsia="Calibri" w:hAnsi="Times New Roman" w:cs="Times New Roman"/>
                <w:sz w:val="24"/>
                <w:szCs w:val="24"/>
              </w:rPr>
              <w:t>Заниматика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Учителя 3-х классов</w:t>
            </w:r>
          </w:p>
        </w:tc>
      </w:tr>
      <w:tr w:rsidR="004761C5" w:rsidRPr="00315894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225AE" w:rsidRDefault="004761C5" w:rsidP="00322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5AE">
              <w:rPr>
                <w:rFonts w:ascii="Times New Roman" w:eastAsia="Calibri" w:hAnsi="Times New Roman" w:cs="Times New Roman"/>
                <w:sz w:val="24"/>
                <w:szCs w:val="24"/>
              </w:rPr>
              <w:t>Речь и культура общения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Учителя 4-х классов</w:t>
            </w:r>
          </w:p>
        </w:tc>
      </w:tr>
      <w:tr w:rsidR="004761C5" w:rsidRPr="00315894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225AE" w:rsidRDefault="004761C5" w:rsidP="00322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5AE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Национальные спортивные игры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Учителя 4-х классов</w:t>
            </w:r>
          </w:p>
        </w:tc>
      </w:tr>
      <w:tr w:rsidR="004761C5" w:rsidRPr="00315894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225AE" w:rsidRDefault="004761C5" w:rsidP="00322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Спорт-это жизнь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217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Моховикова</w:t>
            </w:r>
            <w:proofErr w:type="spellEnd"/>
            <w:r w:rsidRPr="0096217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Д.</w:t>
            </w:r>
          </w:p>
        </w:tc>
      </w:tr>
      <w:tr w:rsidR="004761C5" w:rsidRPr="00315894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225AE" w:rsidRDefault="004761C5" w:rsidP="00322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5AE">
              <w:rPr>
                <w:rFonts w:ascii="Times New Roman" w:eastAsia="Calibri" w:hAnsi="Times New Roman" w:cs="Times New Roman"/>
                <w:sz w:val="24"/>
                <w:szCs w:val="24"/>
              </w:rPr>
              <w:t>Занимательный английский язык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17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Субботина И.В.</w:t>
            </w:r>
          </w:p>
        </w:tc>
      </w:tr>
      <w:tr w:rsidR="004761C5" w:rsidRPr="00315894" w:rsidTr="00E15261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4761C5" w:rsidRPr="00315894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761C5" w:rsidRPr="00315894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610CE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в органы ученического самоуправления класса.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BE75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BE75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BE754C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761C5" w:rsidRPr="00315894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A700B" w:rsidRDefault="004761C5" w:rsidP="00BE754C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A700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A700B" w:rsidRDefault="004761C5" w:rsidP="00BE75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A700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A700B" w:rsidRDefault="004761C5" w:rsidP="00BE754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A700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A700B" w:rsidRDefault="004761C5" w:rsidP="00BE754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3A700B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761C5" w:rsidRPr="00315894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A700B" w:rsidRDefault="004761C5" w:rsidP="00BE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3A70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Отчет перед классом о проведенной работе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A700B" w:rsidRDefault="004761C5" w:rsidP="00BE75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A700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A700B" w:rsidRDefault="004761C5" w:rsidP="00BE754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A700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A700B" w:rsidRDefault="004761C5" w:rsidP="00BE754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3A700B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761C5" w:rsidRPr="00315894" w:rsidTr="00E15261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Профориентация</w:t>
            </w:r>
            <w:r w:rsidRPr="00315894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4761C5" w:rsidRPr="00315894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BE75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61C5" w:rsidRPr="00315894" w:rsidRDefault="004761C5" w:rsidP="00BE75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761C5" w:rsidRPr="00315894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1C5" w:rsidRPr="00507DA2" w:rsidRDefault="004761C5" w:rsidP="00BE7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DA2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выбора предпочтений обучающихся </w:t>
            </w:r>
            <w:r w:rsidRPr="00507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занятий в творческих группах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507DA2" w:rsidRDefault="004761C5" w:rsidP="00BE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507DA2" w:rsidRDefault="004761C5" w:rsidP="00BE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DA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507DA2" w:rsidRDefault="004761C5" w:rsidP="00BE7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07DA2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4761C5" w:rsidRPr="00315894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1C5" w:rsidRPr="00507DA2" w:rsidRDefault="004761C5" w:rsidP="00BE7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профессиями при классно-урочной системе. Расширение знаний обучающихся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профессиях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507DA2" w:rsidRDefault="004761C5" w:rsidP="00BE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507DA2" w:rsidRDefault="004761C5" w:rsidP="00BE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DA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507DA2" w:rsidRDefault="004761C5" w:rsidP="00BE7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07DA2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руководители, учителя-предметники</w:t>
            </w:r>
          </w:p>
        </w:tc>
      </w:tr>
      <w:tr w:rsidR="004761C5" w:rsidRPr="00315894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1C5" w:rsidRPr="00507DA2" w:rsidRDefault="004761C5" w:rsidP="00BE7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DA2"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 в общественно-полезную деятельность в соответствии с  познавательными и профессиональными интересами: обеспечение участия в проектно-исследовательской деятельности (конкурсах, выставках, фестивалях)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507DA2" w:rsidRDefault="004761C5" w:rsidP="00BE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507DA2" w:rsidRDefault="004761C5" w:rsidP="00BE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07DA2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507DA2" w:rsidRDefault="004761C5" w:rsidP="00BE7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7DA2">
              <w:rPr>
                <w:rFonts w:ascii="Times New Roman" w:hAnsi="Times New Roman" w:cs="Times New Roman"/>
                <w:sz w:val="24"/>
                <w:szCs w:val="24"/>
              </w:rPr>
              <w:t>дминистрация, учителя-предметники</w:t>
            </w:r>
          </w:p>
        </w:tc>
      </w:tr>
      <w:tr w:rsidR="004761C5" w:rsidRPr="00315894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1C5" w:rsidRPr="00507DA2" w:rsidRDefault="004761C5" w:rsidP="00BE7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DA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занимательных викторин и бесед с использованием </w:t>
            </w:r>
            <w:proofErr w:type="spellStart"/>
            <w:r w:rsidRPr="00507DA2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507DA2" w:rsidRDefault="004761C5" w:rsidP="00BE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507DA2" w:rsidRDefault="004761C5" w:rsidP="00BE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DA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507DA2" w:rsidRDefault="004761C5" w:rsidP="00610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7DA2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школьной библиотекой</w:t>
            </w:r>
          </w:p>
        </w:tc>
      </w:tr>
      <w:tr w:rsidR="004761C5" w:rsidRPr="00507DA2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1C5" w:rsidRPr="00507DA2" w:rsidRDefault="004761C5" w:rsidP="00BE7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DA2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на предприятия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507DA2" w:rsidRDefault="004761C5" w:rsidP="00BE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507DA2" w:rsidRDefault="004761C5" w:rsidP="00BE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DA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507DA2" w:rsidRDefault="004761C5" w:rsidP="00BE7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7DA2">
              <w:rPr>
                <w:rFonts w:ascii="Times New Roman" w:hAnsi="Times New Roman" w:cs="Times New Roman"/>
                <w:sz w:val="24"/>
                <w:szCs w:val="24"/>
              </w:rPr>
              <w:t>дминистрация, классные руководители</w:t>
            </w:r>
          </w:p>
        </w:tc>
      </w:tr>
      <w:tr w:rsidR="004761C5" w:rsidRPr="00507DA2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1C5" w:rsidRPr="00507DA2" w:rsidRDefault="004761C5" w:rsidP="00BE7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DA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встреч с представителями</w:t>
            </w:r>
            <w:r w:rsidRPr="00507DA2">
              <w:rPr>
                <w:rFonts w:ascii="Times New Roman" w:hAnsi="Times New Roman" w:cs="Times New Roman"/>
                <w:sz w:val="24"/>
                <w:szCs w:val="24"/>
              </w:rPr>
              <w:br/>
              <w:t>различных профессий.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507DA2" w:rsidRDefault="004761C5" w:rsidP="00BE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507DA2" w:rsidRDefault="004761C5" w:rsidP="00BE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DA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507DA2" w:rsidRDefault="004761C5" w:rsidP="00BE7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7DA2">
              <w:rPr>
                <w:rFonts w:ascii="Times New Roman" w:hAnsi="Times New Roman" w:cs="Times New Roman"/>
                <w:sz w:val="24"/>
                <w:szCs w:val="24"/>
              </w:rPr>
              <w:t>дминистрация, классные руководители</w:t>
            </w:r>
          </w:p>
        </w:tc>
      </w:tr>
      <w:tr w:rsidR="004761C5" w:rsidRPr="00507DA2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1C5" w:rsidRPr="00507DA2" w:rsidRDefault="004761C5" w:rsidP="00BE7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DA2">
              <w:rPr>
                <w:rFonts w:ascii="Times New Roman" w:hAnsi="Times New Roman" w:cs="Times New Roman"/>
                <w:sz w:val="24"/>
                <w:szCs w:val="24"/>
              </w:rPr>
              <w:t xml:space="preserve">Ярмарка учебных мест «Куда пойти учиться». Презентации, </w:t>
            </w:r>
            <w:proofErr w:type="spellStart"/>
            <w:r w:rsidRPr="00507DA2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507DA2">
              <w:rPr>
                <w:rFonts w:ascii="Times New Roman" w:hAnsi="Times New Roman" w:cs="Times New Roman"/>
                <w:sz w:val="24"/>
                <w:szCs w:val="24"/>
              </w:rPr>
              <w:t xml:space="preserve"> игры «Угадай профессию», «Мир профессии»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507DA2" w:rsidRDefault="004761C5" w:rsidP="00BE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507DA2" w:rsidRDefault="004761C5" w:rsidP="00BE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DA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507DA2" w:rsidRDefault="004761C5" w:rsidP="00BE7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7DA2">
              <w:rPr>
                <w:rFonts w:ascii="Times New Roman" w:hAnsi="Times New Roman" w:cs="Times New Roman"/>
                <w:sz w:val="24"/>
                <w:szCs w:val="24"/>
              </w:rPr>
              <w:t>дминистрация, классные руководители,</w:t>
            </w:r>
          </w:p>
          <w:p w:rsidR="004761C5" w:rsidRPr="00507DA2" w:rsidRDefault="004761C5" w:rsidP="00BE7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DA2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4761C5" w:rsidRPr="00507DA2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1C5" w:rsidRPr="00507DA2" w:rsidRDefault="004761C5" w:rsidP="00BE754C">
            <w:pPr>
              <w:tabs>
                <w:tab w:val="left" w:pos="4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07D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Индивидуальные консультации для классных руководителей, учащихся.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507DA2" w:rsidRDefault="004761C5" w:rsidP="00BE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507DA2" w:rsidRDefault="004761C5" w:rsidP="00BE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DA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507DA2" w:rsidRDefault="004761C5" w:rsidP="00BE7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D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Ответственный за профориентацию</w:t>
            </w:r>
          </w:p>
        </w:tc>
      </w:tr>
      <w:tr w:rsidR="004761C5" w:rsidRPr="00315894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1C5" w:rsidRPr="00507DA2" w:rsidRDefault="004761C5" w:rsidP="00BE7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часы: «</w:t>
            </w:r>
            <w:r w:rsidRPr="003657AA">
              <w:rPr>
                <w:rFonts w:ascii="Times New Roman" w:hAnsi="Times New Roman" w:cs="Times New Roman"/>
                <w:sz w:val="24"/>
                <w:szCs w:val="24"/>
              </w:rPr>
              <w:t>Профессии наших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3657AA">
              <w:rPr>
                <w:rFonts w:ascii="Times New Roman" w:hAnsi="Times New Roman" w:cs="Times New Roman"/>
                <w:sz w:val="24"/>
                <w:szCs w:val="24"/>
              </w:rPr>
              <w:t>Путь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профессию начинается в школе», «</w:t>
            </w:r>
            <w:r w:rsidRPr="003657AA">
              <w:rPr>
                <w:rFonts w:ascii="Times New Roman" w:hAnsi="Times New Roman" w:cs="Times New Roman"/>
                <w:sz w:val="24"/>
                <w:szCs w:val="24"/>
              </w:rPr>
              <w:t>Мир моих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«Моя мечта о будущей профессии», «Труд на радость себе и людям»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507DA2" w:rsidRDefault="004761C5" w:rsidP="00BE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507DA2" w:rsidRDefault="004761C5" w:rsidP="00BE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DA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507DA2" w:rsidRDefault="004761C5" w:rsidP="00BE7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61C5" w:rsidRPr="00315894" w:rsidTr="00E15261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Школьные медиа</w:t>
            </w:r>
            <w:r w:rsidRPr="00315894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4761C5" w:rsidRPr="00315894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761C5" w:rsidRPr="00315894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A700B" w:rsidRDefault="004761C5" w:rsidP="000D252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A70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Размещение созданных детьми рассказов, стихов, сказок, репортажей на страницах газеты «</w:t>
            </w:r>
            <w:proofErr w:type="spellStart"/>
            <w:r w:rsidRPr="003A70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Школамбур</w:t>
            </w:r>
            <w:proofErr w:type="spellEnd"/>
            <w:r w:rsidRPr="003A70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A700B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A700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A700B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A700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A700B" w:rsidRDefault="004761C5" w:rsidP="00BE754C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3A700B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761C5" w:rsidRPr="00315894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A700B" w:rsidRDefault="004761C5" w:rsidP="0031589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11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Видео-, фотосъемка классных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и школьных </w:t>
            </w:r>
            <w:r w:rsidRPr="00511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мероприятий.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A700B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A700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A700B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A700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A700B" w:rsidRDefault="004761C5" w:rsidP="00BE754C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4761C5" w:rsidRPr="00315894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511DEA" w:rsidRDefault="004761C5" w:rsidP="00D4651C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Размещение информации о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lastRenderedPageBreak/>
              <w:t>проведенных мероприятиях на школьных страницах в социальных сетях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D4651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D4651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BE754C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ВР, классные руководители</w:t>
            </w:r>
          </w:p>
        </w:tc>
      </w:tr>
      <w:tr w:rsidR="004761C5" w:rsidRPr="00315894" w:rsidTr="00E15261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Детские общественные объединения</w:t>
            </w:r>
            <w:r w:rsidRPr="00315894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4761C5" w:rsidRPr="00315894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761C5" w:rsidRPr="00315894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31589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Акция «Подари открытку учителю»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0D252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ВО «Импульс»</w:t>
            </w:r>
          </w:p>
        </w:tc>
      </w:tr>
      <w:tr w:rsidR="004761C5" w:rsidRPr="00315894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акция «Сохраним наши леса»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0D252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D252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аместитель дире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ктора по воспитательной работе; педагоги–</w:t>
            </w:r>
            <w:r w:rsidRPr="000D252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организаторы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, ВО «Импульс»</w:t>
            </w:r>
          </w:p>
        </w:tc>
      </w:tr>
      <w:tr w:rsidR="004761C5" w:rsidRPr="00315894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31589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Школьная ярмарка «Славный город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Урожайск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0D252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D252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аместитель дире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ктора по воспитательной работе; педагоги–</w:t>
            </w:r>
            <w:r w:rsidRPr="000D252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организаторы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, ВО «Импульс»</w:t>
            </w:r>
          </w:p>
        </w:tc>
      </w:tr>
      <w:tr w:rsidR="004761C5" w:rsidRPr="00315894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0D252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F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Акция «Создай новогоднее настроение»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BF048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ВО «Импульс»</w:t>
            </w:r>
          </w:p>
        </w:tc>
      </w:tr>
      <w:tr w:rsidR="004761C5" w:rsidRPr="00315894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0963F2" w:rsidRDefault="004761C5" w:rsidP="000D252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 – конкурс </w:t>
            </w:r>
            <w:r w:rsidRPr="00DC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«Сказка на окне»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BF048B">
            <w:pPr>
              <w:widowControl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ВО «Импульс»</w:t>
            </w:r>
          </w:p>
        </w:tc>
      </w:tr>
      <w:tr w:rsidR="004761C5" w:rsidRPr="00315894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0D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2BB">
              <w:rPr>
                <w:rFonts w:ascii="Times New Roman" w:hAnsi="Times New Roman" w:cs="Times New Roman"/>
                <w:sz w:val="24"/>
                <w:szCs w:val="24"/>
              </w:rPr>
              <w:t>Акция «Лапа помощи»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9F7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9F7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9F72B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ВО «Импульс»</w:t>
            </w:r>
          </w:p>
        </w:tc>
      </w:tr>
      <w:tr w:rsidR="004761C5" w:rsidRPr="00874F32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874F32" w:rsidRDefault="004761C5" w:rsidP="0031589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874F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Трудовая</w:t>
            </w:r>
            <w:proofErr w:type="spellEnd"/>
            <w:r w:rsidRPr="00874F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874F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акция</w:t>
            </w:r>
            <w:proofErr w:type="spellEnd"/>
            <w:r w:rsidRPr="00874F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874F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Школьный</w:t>
            </w:r>
            <w:proofErr w:type="spellEnd"/>
            <w:r w:rsidRPr="00874F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874F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двор</w:t>
            </w:r>
            <w:proofErr w:type="spellEnd"/>
            <w:r w:rsidRPr="00874F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874F32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74F32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874F32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74F32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874F32" w:rsidRDefault="004761C5" w:rsidP="00315894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874F32">
              <w:rPr>
                <w:rFonts w:ascii="Times New Roman" w:hAnsi="Times New Roman" w:cs="Times New Roman"/>
                <w:sz w:val="24"/>
                <w:szCs w:val="24"/>
              </w:rPr>
              <w:t>ВО «Импульс»</w:t>
            </w:r>
          </w:p>
        </w:tc>
      </w:tr>
      <w:tr w:rsidR="004761C5" w:rsidRPr="00315894" w:rsidTr="00E15261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Экскурсии, походы</w:t>
            </w:r>
            <w:r w:rsidRPr="00315894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4761C5" w:rsidRPr="00315894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761C5" w:rsidRPr="00315894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8E1B6D" w:rsidRDefault="004761C5" w:rsidP="0031589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E1B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Посещение выездных представлений театров в школе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8E1B6D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E1B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8E1B6D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E1B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8E1B6D" w:rsidRDefault="004761C5" w:rsidP="00BE754C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8E1B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4761C5" w:rsidRPr="00315894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8E1B6D" w:rsidRDefault="004761C5" w:rsidP="000963F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школьные музеи</w:t>
            </w:r>
            <w:r w:rsidRPr="008E1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8E1B6D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E1B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8E1B6D" w:rsidRDefault="004761C5" w:rsidP="00610CE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E1B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По плану клас</w:t>
            </w: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сных руководителей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8E1B6D" w:rsidRDefault="004761C5" w:rsidP="00BE754C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8E1B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4761C5" w:rsidRPr="00315894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8E1B6D" w:rsidRDefault="004761C5" w:rsidP="0031589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E1B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Сезонные экскурсии в природу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8E1B6D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E1B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8E1B6D" w:rsidRDefault="004761C5" w:rsidP="00610CE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E1B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По плану клас</w:t>
            </w: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сных руководителей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8E1B6D" w:rsidRDefault="004761C5" w:rsidP="00BE754C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8E1B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761C5" w:rsidRPr="00315894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8E1B6D" w:rsidRDefault="004761C5" w:rsidP="00BE75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E1B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Поездки на новогодние представления в театр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8E1B6D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E1B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8E1B6D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E1B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8E1B6D" w:rsidRDefault="004761C5" w:rsidP="00BE754C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8E1B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761C5" w:rsidRPr="00315894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8E1B6D" w:rsidRDefault="004761C5" w:rsidP="00315894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E1B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Туристические походы «В поход за здоровьем»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8E1B6D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E1B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8E1B6D" w:rsidRDefault="004761C5" w:rsidP="00315894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E1B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8E1B6D" w:rsidRDefault="004761C5" w:rsidP="00BE754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8E1B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 Классные руководители</w:t>
            </w:r>
          </w:p>
        </w:tc>
      </w:tr>
      <w:tr w:rsidR="004761C5" w:rsidRPr="00315894" w:rsidTr="00E15261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 предметно-эстетической среды</w:t>
            </w:r>
            <w:r w:rsidRPr="00315894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4761C5" w:rsidRPr="00315894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761C5" w:rsidRPr="00315894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D4651C">
            <w:pPr>
              <w:tabs>
                <w:tab w:val="left" w:pos="4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 – конкурс </w:t>
            </w:r>
            <w:r w:rsidRPr="00DC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«Сказка на </w:t>
            </w:r>
            <w:r w:rsidRPr="00DC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окне»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D46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D46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6-23.12.21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D465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lastRenderedPageBreak/>
              <w:t>ВР, педагоги-организаторы</w:t>
            </w:r>
          </w:p>
        </w:tc>
      </w:tr>
      <w:tr w:rsidR="004761C5" w:rsidRPr="00315894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D465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2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«Создай новогоднее настроение»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D46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D46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13-28.12.21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Default="004761C5" w:rsidP="00D465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ВР, педагоги-организаторы</w:t>
            </w:r>
          </w:p>
        </w:tc>
      </w:tr>
      <w:tr w:rsidR="004761C5" w:rsidRPr="00315894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0E287E" w:rsidRDefault="004761C5" w:rsidP="00D4651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0E287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0E287E" w:rsidRDefault="004761C5" w:rsidP="00D4651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0E287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0E287E" w:rsidRDefault="004761C5" w:rsidP="00D4651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0E287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0E287E" w:rsidRDefault="004761C5" w:rsidP="00D4651C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0E287E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руководители, педагоги-организаторы</w:t>
            </w:r>
          </w:p>
        </w:tc>
      </w:tr>
      <w:tr w:rsidR="004761C5" w:rsidRPr="00315894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0E287E" w:rsidRDefault="004761C5" w:rsidP="00D4651C">
            <w:pPr>
              <w:widowControl w:val="0"/>
              <w:autoSpaceDE w:val="0"/>
              <w:autoSpaceDN w:val="0"/>
              <w:spacing w:after="0" w:line="240" w:lineRule="auto"/>
              <w:ind w:left="-142" w:right="566" w:firstLine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287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классных уголков</w:t>
            </w:r>
          </w:p>
          <w:p w:rsidR="004761C5" w:rsidRPr="000E287E" w:rsidRDefault="004761C5" w:rsidP="00D4651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0E287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0E287E" w:rsidRDefault="004761C5" w:rsidP="00D4651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0E287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0E287E" w:rsidRDefault="004761C5" w:rsidP="00D4651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0E287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0E287E" w:rsidRDefault="004761C5" w:rsidP="00D4651C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0E287E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761C5" w:rsidRPr="00315894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0E287E" w:rsidRDefault="004761C5" w:rsidP="00D465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287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Праздничное украшение кабинетов, окон кабинета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(ко дню учителя, к Новому году, к 8 марта)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0E287E" w:rsidRDefault="004761C5" w:rsidP="00D4651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0E287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0E287E" w:rsidRDefault="004761C5" w:rsidP="00D4651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0E287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0E287E" w:rsidRDefault="004761C5" w:rsidP="00D4651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0E287E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761C5" w:rsidRPr="00315894" w:rsidTr="00E15261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4761C5" w:rsidRPr="00315894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761C5" w:rsidRPr="00315894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0963F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родителей в проведении общешкольных, классных мероприятий: «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Сохраним наши леса</w:t>
            </w:r>
            <w:r w:rsidRPr="0031589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», «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Создай новогоднее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настороение</w:t>
            </w:r>
            <w:proofErr w:type="spellEnd"/>
            <w:r w:rsidRPr="0031589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»,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«Сказка на окне»,</w:t>
            </w:r>
            <w:r w:rsidRPr="0031589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15894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 xml:space="preserve"> «Бессмертный полк», </w:t>
            </w:r>
            <w:r w:rsidRPr="0031589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«огоньки» и др.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0963F2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ВО «Импульс»</w:t>
            </w:r>
          </w:p>
        </w:tc>
      </w:tr>
      <w:tr w:rsidR="004761C5" w:rsidRPr="00315894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D4651C" w:rsidRDefault="004761C5" w:rsidP="0031589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4651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Общешкольные ро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дительские тематические собрания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D4651C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4651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D4651C" w:rsidRDefault="004761C5" w:rsidP="00D4651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4651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D4651C" w:rsidRDefault="004761C5" w:rsidP="00D4651C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D4651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4761C5" w:rsidRPr="00315894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D4651C" w:rsidRDefault="004761C5" w:rsidP="00315894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4651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Собрание родителей будущих первоклассников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D4651C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D4651C" w:rsidRDefault="004761C5" w:rsidP="00D4651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4651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D4651C" w:rsidRDefault="004761C5" w:rsidP="00D4651C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D4651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Директор школы, классные руководители</w:t>
            </w:r>
          </w:p>
        </w:tc>
      </w:tr>
      <w:tr w:rsidR="004761C5" w:rsidRPr="00D4651C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D4651C" w:rsidRDefault="004761C5" w:rsidP="00315894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4651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D4651C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4651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D4651C" w:rsidRDefault="004761C5" w:rsidP="00D4651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4651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D4651C" w:rsidRDefault="004761C5" w:rsidP="00D4651C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D4651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761C5" w:rsidRPr="00315894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D4651C" w:rsidRDefault="004761C5" w:rsidP="00315894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4651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Информационное оповещение через школьный сайт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D4651C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4651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D4651C" w:rsidRDefault="004761C5" w:rsidP="00D4651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4651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D4651C" w:rsidRDefault="004761C5" w:rsidP="00D4651C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51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4651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4761C5" w:rsidRPr="00D4651C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D4651C" w:rsidRDefault="004761C5" w:rsidP="0031589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51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Индивидуальные</w:t>
            </w:r>
            <w:proofErr w:type="spellEnd"/>
            <w:r w:rsidRPr="00D4651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D4651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консультации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D4651C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4651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D4651C" w:rsidRDefault="004761C5" w:rsidP="00D4651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4651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D4651C" w:rsidRDefault="004761C5" w:rsidP="00D4651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D4651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, психологи, социальный педагог</w:t>
            </w:r>
          </w:p>
        </w:tc>
      </w:tr>
      <w:tr w:rsidR="004761C5" w:rsidRPr="00D4651C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D4651C" w:rsidRDefault="004761C5" w:rsidP="00315894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4651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Совместные с детьми походы, экскурсии.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D4651C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4651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D4651C" w:rsidRDefault="004761C5" w:rsidP="00D4651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51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D4651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D4651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плану</w:t>
            </w:r>
            <w:proofErr w:type="spellEnd"/>
            <w:r w:rsidRPr="00D4651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D4651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r w:rsidRPr="00D4651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ассных</w:t>
            </w:r>
            <w:proofErr w:type="spellEnd"/>
            <w:r w:rsidRPr="00D4651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D4651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</w:t>
            </w:r>
            <w:r w:rsidRPr="00D4651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оводителей</w:t>
            </w:r>
            <w:proofErr w:type="spellEnd"/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D4651C" w:rsidRDefault="004761C5" w:rsidP="00D4651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D4651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761C5" w:rsidRPr="00D4651C" w:rsidTr="00E15261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D4651C" w:rsidRDefault="004761C5" w:rsidP="0031589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D4651C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Работа Совета профилактики с </w:t>
            </w:r>
          </w:p>
          <w:p w:rsidR="004761C5" w:rsidRPr="00D4651C" w:rsidRDefault="004761C5" w:rsidP="0031589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D4651C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D4651C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4651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D4651C" w:rsidRDefault="004761C5" w:rsidP="00D4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4651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D4651C" w:rsidRDefault="004761C5" w:rsidP="00D4651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ВР, социальный педагог</w:t>
            </w:r>
          </w:p>
        </w:tc>
      </w:tr>
      <w:tr w:rsidR="004761C5" w:rsidRPr="00315894" w:rsidTr="00E15261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Классное руководство </w:t>
            </w:r>
          </w:p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(согласно индивидуальным по </w:t>
            </w: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планам работы</w:t>
            </w:r>
          </w:p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классных руководителей</w:t>
            </w:r>
            <w:r w:rsidRPr="0031589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4761C5" w:rsidRPr="00315894" w:rsidTr="00E15261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Школьный урок</w:t>
            </w:r>
          </w:p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lastRenderedPageBreak/>
              <w:t xml:space="preserve">(согласно индивидуальным по </w:t>
            </w:r>
            <w:r w:rsidRPr="00315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планам работы учителей-предметников</w:t>
            </w:r>
            <w:r w:rsidRPr="0031589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761C5" w:rsidRPr="00315894" w:rsidRDefault="004761C5" w:rsidP="003158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15894" w:rsidRPr="007048F9" w:rsidRDefault="00315894" w:rsidP="00610CEC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sectPr w:rsidR="00315894" w:rsidRPr="00704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D8A2BA9"/>
    <w:multiLevelType w:val="hybridMultilevel"/>
    <w:tmpl w:val="6ABE8D0C"/>
    <w:lvl w:ilvl="0" w:tplc="F66E5AC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159B0"/>
    <w:multiLevelType w:val="hybridMultilevel"/>
    <w:tmpl w:val="F32A3B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EE55F40"/>
    <w:multiLevelType w:val="hybridMultilevel"/>
    <w:tmpl w:val="A7C603BC"/>
    <w:lvl w:ilvl="0" w:tplc="F66E5AC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8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8277F87"/>
    <w:multiLevelType w:val="hybridMultilevel"/>
    <w:tmpl w:val="8298774A"/>
    <w:lvl w:ilvl="0" w:tplc="F66E5ACC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7636CCE"/>
    <w:multiLevelType w:val="hybridMultilevel"/>
    <w:tmpl w:val="BF8E60EC"/>
    <w:lvl w:ilvl="0" w:tplc="F66E5ACC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F8715F3"/>
    <w:multiLevelType w:val="hybridMultilevel"/>
    <w:tmpl w:val="7F4A9B8A"/>
    <w:lvl w:ilvl="0" w:tplc="F66E5ACC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F9B5B26"/>
    <w:multiLevelType w:val="hybridMultilevel"/>
    <w:tmpl w:val="132CE810"/>
    <w:lvl w:ilvl="0" w:tplc="F66E5ACC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15"/>
  </w:num>
  <w:num w:numId="5">
    <w:abstractNumId w:val="10"/>
  </w:num>
  <w:num w:numId="6">
    <w:abstractNumId w:val="13"/>
  </w:num>
  <w:num w:numId="7">
    <w:abstractNumId w:val="6"/>
  </w:num>
  <w:num w:numId="8">
    <w:abstractNumId w:val="9"/>
  </w:num>
  <w:num w:numId="9">
    <w:abstractNumId w:val="7"/>
  </w:num>
  <w:num w:numId="10">
    <w:abstractNumId w:val="12"/>
  </w:num>
  <w:num w:numId="11">
    <w:abstractNumId w:val="8"/>
  </w:num>
  <w:num w:numId="12">
    <w:abstractNumId w:val="16"/>
  </w:num>
  <w:num w:numId="1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1B5"/>
    <w:rsid w:val="000122D0"/>
    <w:rsid w:val="00041EEA"/>
    <w:rsid w:val="000439D8"/>
    <w:rsid w:val="000451CB"/>
    <w:rsid w:val="00061E9E"/>
    <w:rsid w:val="00084147"/>
    <w:rsid w:val="000963F2"/>
    <w:rsid w:val="000D2526"/>
    <w:rsid w:val="000E287E"/>
    <w:rsid w:val="001753CE"/>
    <w:rsid w:val="001A0F70"/>
    <w:rsid w:val="001A435A"/>
    <w:rsid w:val="00260DC4"/>
    <w:rsid w:val="002704C4"/>
    <w:rsid w:val="002E02BD"/>
    <w:rsid w:val="002F2F57"/>
    <w:rsid w:val="002F5330"/>
    <w:rsid w:val="003022F3"/>
    <w:rsid w:val="00315894"/>
    <w:rsid w:val="003225AE"/>
    <w:rsid w:val="00336BA6"/>
    <w:rsid w:val="00341D9E"/>
    <w:rsid w:val="0036545B"/>
    <w:rsid w:val="003657AA"/>
    <w:rsid w:val="003A700B"/>
    <w:rsid w:val="003D60BE"/>
    <w:rsid w:val="00413B9F"/>
    <w:rsid w:val="00454DC5"/>
    <w:rsid w:val="004761C5"/>
    <w:rsid w:val="004938B8"/>
    <w:rsid w:val="00497380"/>
    <w:rsid w:val="00497AF6"/>
    <w:rsid w:val="004D418A"/>
    <w:rsid w:val="004F5CFF"/>
    <w:rsid w:val="00505345"/>
    <w:rsid w:val="00507DA2"/>
    <w:rsid w:val="00511DEA"/>
    <w:rsid w:val="00556F6A"/>
    <w:rsid w:val="005677A0"/>
    <w:rsid w:val="005A7752"/>
    <w:rsid w:val="005E5E83"/>
    <w:rsid w:val="005F23C3"/>
    <w:rsid w:val="00610CEC"/>
    <w:rsid w:val="006711B5"/>
    <w:rsid w:val="0067634A"/>
    <w:rsid w:val="007048F9"/>
    <w:rsid w:val="00766C7E"/>
    <w:rsid w:val="007C6828"/>
    <w:rsid w:val="00874F32"/>
    <w:rsid w:val="008C3098"/>
    <w:rsid w:val="008E1B6D"/>
    <w:rsid w:val="00904DB0"/>
    <w:rsid w:val="009208BE"/>
    <w:rsid w:val="00941EB8"/>
    <w:rsid w:val="00960CA6"/>
    <w:rsid w:val="00962175"/>
    <w:rsid w:val="009640D5"/>
    <w:rsid w:val="0097454D"/>
    <w:rsid w:val="00991525"/>
    <w:rsid w:val="00996832"/>
    <w:rsid w:val="009A3EE2"/>
    <w:rsid w:val="009F72BB"/>
    <w:rsid w:val="00A51312"/>
    <w:rsid w:val="00A7473B"/>
    <w:rsid w:val="00A77D36"/>
    <w:rsid w:val="00A9195B"/>
    <w:rsid w:val="00AF4D1A"/>
    <w:rsid w:val="00B008A8"/>
    <w:rsid w:val="00B542DB"/>
    <w:rsid w:val="00BA1EE7"/>
    <w:rsid w:val="00BB0D3A"/>
    <w:rsid w:val="00BD0161"/>
    <w:rsid w:val="00BD4916"/>
    <w:rsid w:val="00BE754C"/>
    <w:rsid w:val="00BF048B"/>
    <w:rsid w:val="00BF26B7"/>
    <w:rsid w:val="00C52475"/>
    <w:rsid w:val="00C807F1"/>
    <w:rsid w:val="00CB27C6"/>
    <w:rsid w:val="00CC4FF9"/>
    <w:rsid w:val="00CC75F1"/>
    <w:rsid w:val="00CD71C8"/>
    <w:rsid w:val="00CD7802"/>
    <w:rsid w:val="00CF71EA"/>
    <w:rsid w:val="00D4651C"/>
    <w:rsid w:val="00D5483F"/>
    <w:rsid w:val="00D65051"/>
    <w:rsid w:val="00D7787A"/>
    <w:rsid w:val="00D84AF1"/>
    <w:rsid w:val="00D94A50"/>
    <w:rsid w:val="00DA3B06"/>
    <w:rsid w:val="00DC7A41"/>
    <w:rsid w:val="00E11B4B"/>
    <w:rsid w:val="00E15261"/>
    <w:rsid w:val="00E2769F"/>
    <w:rsid w:val="00EF6E32"/>
    <w:rsid w:val="00FF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E9E"/>
  </w:style>
  <w:style w:type="paragraph" w:styleId="2">
    <w:name w:val="heading 2"/>
    <w:basedOn w:val="a"/>
    <w:link w:val="20"/>
    <w:uiPriority w:val="9"/>
    <w:qFormat/>
    <w:rsid w:val="002F53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11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uiPriority w:val="99"/>
    <w:qFormat/>
    <w:rsid w:val="00CF71EA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character" w:customStyle="1" w:styleId="CharAttribute484">
    <w:name w:val="CharAttribute484"/>
    <w:uiPriority w:val="99"/>
    <w:rsid w:val="00CF71EA"/>
    <w:rPr>
      <w:rFonts w:ascii="Times New Roman" w:eastAsia="Times New Roman"/>
      <w:i/>
      <w:sz w:val="28"/>
    </w:rPr>
  </w:style>
  <w:style w:type="character" w:customStyle="1" w:styleId="CharAttribute501">
    <w:name w:val="CharAttribute501"/>
    <w:uiPriority w:val="99"/>
    <w:rsid w:val="00CF71EA"/>
    <w:rPr>
      <w:rFonts w:ascii="Times New Roman" w:eastAsia="Times New Roman"/>
      <w:i/>
      <w:sz w:val="28"/>
      <w:u w:val="single"/>
    </w:rPr>
  </w:style>
  <w:style w:type="character" w:customStyle="1" w:styleId="a4">
    <w:name w:val="Абзац списка Знак"/>
    <w:link w:val="a3"/>
    <w:uiPriority w:val="99"/>
    <w:qFormat/>
    <w:locked/>
    <w:rsid w:val="00CF71EA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F5330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customStyle="1" w:styleId="ParaAttribute30">
    <w:name w:val="ParaAttribute30"/>
    <w:rsid w:val="002F5330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rsid w:val="002F5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2F533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semiHidden/>
    <w:rsid w:val="002F5330"/>
    <w:rPr>
      <w:vertAlign w:val="superscript"/>
    </w:rPr>
  </w:style>
  <w:style w:type="paragraph" w:customStyle="1" w:styleId="ParaAttribute38">
    <w:name w:val="ParaAttribute38"/>
    <w:rsid w:val="002F5330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2">
    <w:name w:val="CharAttribute502"/>
    <w:rsid w:val="002F5330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2F533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2F5330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2F5330"/>
    <w:rPr>
      <w:rFonts w:ascii="Times New Roman" w:eastAsia="Times New Roman"/>
      <w:sz w:val="28"/>
    </w:rPr>
  </w:style>
  <w:style w:type="character" w:customStyle="1" w:styleId="CharAttribute512">
    <w:name w:val="CharAttribute512"/>
    <w:rsid w:val="002F5330"/>
    <w:rPr>
      <w:rFonts w:ascii="Times New Roman" w:eastAsia="Times New Roman"/>
      <w:sz w:val="28"/>
    </w:rPr>
  </w:style>
  <w:style w:type="character" w:customStyle="1" w:styleId="CharAttribute3">
    <w:name w:val="CharAttribute3"/>
    <w:rsid w:val="002F5330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2F5330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2F5330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2F5330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2F5330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ab">
    <w:name w:val="Основной текст с отступом Знак"/>
    <w:basedOn w:val="a0"/>
    <w:link w:val="aa"/>
    <w:rsid w:val="002F5330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nhideWhenUsed/>
    <w:rsid w:val="002F5330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rsid w:val="002F5330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2F5330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22">
    <w:name w:val="Основной текст с отступом 2 Знак"/>
    <w:basedOn w:val="a0"/>
    <w:link w:val="21"/>
    <w:rsid w:val="002F5330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2F5330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2F5330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lock Text"/>
    <w:basedOn w:val="a"/>
    <w:rsid w:val="002F5330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2F5330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2F5330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2F5330"/>
    <w:rPr>
      <w:rFonts w:ascii="Times New Roman" w:eastAsia="Times New Roman"/>
      <w:sz w:val="28"/>
    </w:rPr>
  </w:style>
  <w:style w:type="character" w:customStyle="1" w:styleId="CharAttribute269">
    <w:name w:val="CharAttribute269"/>
    <w:rsid w:val="002F5330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2F5330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2F5330"/>
    <w:rPr>
      <w:rFonts w:ascii="Times New Roman" w:eastAsia="Times New Roman"/>
      <w:sz w:val="28"/>
    </w:rPr>
  </w:style>
  <w:style w:type="character" w:customStyle="1" w:styleId="CharAttribute273">
    <w:name w:val="CharAttribute273"/>
    <w:rsid w:val="002F5330"/>
    <w:rPr>
      <w:rFonts w:ascii="Times New Roman" w:eastAsia="Times New Roman"/>
      <w:sz w:val="28"/>
    </w:rPr>
  </w:style>
  <w:style w:type="character" w:customStyle="1" w:styleId="CharAttribute274">
    <w:name w:val="CharAttribute274"/>
    <w:rsid w:val="002F5330"/>
    <w:rPr>
      <w:rFonts w:ascii="Times New Roman" w:eastAsia="Times New Roman"/>
      <w:sz w:val="28"/>
    </w:rPr>
  </w:style>
  <w:style w:type="character" w:customStyle="1" w:styleId="CharAttribute275">
    <w:name w:val="CharAttribute275"/>
    <w:rsid w:val="002F5330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2F5330"/>
    <w:rPr>
      <w:rFonts w:ascii="Times New Roman" w:eastAsia="Times New Roman"/>
      <w:sz w:val="28"/>
    </w:rPr>
  </w:style>
  <w:style w:type="character" w:customStyle="1" w:styleId="CharAttribute277">
    <w:name w:val="CharAttribute277"/>
    <w:rsid w:val="002F5330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2F5330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2F5330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2F5330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2F5330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2F5330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2F5330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2F5330"/>
    <w:rPr>
      <w:rFonts w:ascii="Times New Roman" w:eastAsia="Times New Roman"/>
      <w:sz w:val="28"/>
    </w:rPr>
  </w:style>
  <w:style w:type="character" w:customStyle="1" w:styleId="CharAttribute285">
    <w:name w:val="CharAttribute285"/>
    <w:rsid w:val="002F5330"/>
    <w:rPr>
      <w:rFonts w:ascii="Times New Roman" w:eastAsia="Times New Roman"/>
      <w:sz w:val="28"/>
    </w:rPr>
  </w:style>
  <w:style w:type="character" w:customStyle="1" w:styleId="CharAttribute286">
    <w:name w:val="CharAttribute286"/>
    <w:rsid w:val="002F5330"/>
    <w:rPr>
      <w:rFonts w:ascii="Times New Roman" w:eastAsia="Times New Roman"/>
      <w:sz w:val="28"/>
    </w:rPr>
  </w:style>
  <w:style w:type="character" w:customStyle="1" w:styleId="CharAttribute287">
    <w:name w:val="CharAttribute287"/>
    <w:rsid w:val="002F5330"/>
    <w:rPr>
      <w:rFonts w:ascii="Times New Roman" w:eastAsia="Times New Roman"/>
      <w:sz w:val="28"/>
    </w:rPr>
  </w:style>
  <w:style w:type="character" w:customStyle="1" w:styleId="CharAttribute288">
    <w:name w:val="CharAttribute288"/>
    <w:rsid w:val="002F5330"/>
    <w:rPr>
      <w:rFonts w:ascii="Times New Roman" w:eastAsia="Times New Roman"/>
      <w:sz w:val="28"/>
    </w:rPr>
  </w:style>
  <w:style w:type="character" w:customStyle="1" w:styleId="CharAttribute289">
    <w:name w:val="CharAttribute289"/>
    <w:rsid w:val="002F5330"/>
    <w:rPr>
      <w:rFonts w:ascii="Times New Roman" w:eastAsia="Times New Roman"/>
      <w:sz w:val="28"/>
    </w:rPr>
  </w:style>
  <w:style w:type="character" w:customStyle="1" w:styleId="CharAttribute290">
    <w:name w:val="CharAttribute290"/>
    <w:rsid w:val="002F5330"/>
    <w:rPr>
      <w:rFonts w:ascii="Times New Roman" w:eastAsia="Times New Roman"/>
      <w:sz w:val="28"/>
    </w:rPr>
  </w:style>
  <w:style w:type="character" w:customStyle="1" w:styleId="CharAttribute291">
    <w:name w:val="CharAttribute291"/>
    <w:rsid w:val="002F5330"/>
    <w:rPr>
      <w:rFonts w:ascii="Times New Roman" w:eastAsia="Times New Roman"/>
      <w:sz w:val="28"/>
    </w:rPr>
  </w:style>
  <w:style w:type="character" w:customStyle="1" w:styleId="CharAttribute292">
    <w:name w:val="CharAttribute292"/>
    <w:rsid w:val="002F5330"/>
    <w:rPr>
      <w:rFonts w:ascii="Times New Roman" w:eastAsia="Times New Roman"/>
      <w:sz w:val="28"/>
    </w:rPr>
  </w:style>
  <w:style w:type="character" w:customStyle="1" w:styleId="CharAttribute293">
    <w:name w:val="CharAttribute293"/>
    <w:rsid w:val="002F5330"/>
    <w:rPr>
      <w:rFonts w:ascii="Times New Roman" w:eastAsia="Times New Roman"/>
      <w:sz w:val="28"/>
    </w:rPr>
  </w:style>
  <w:style w:type="character" w:customStyle="1" w:styleId="CharAttribute294">
    <w:name w:val="CharAttribute294"/>
    <w:rsid w:val="002F5330"/>
    <w:rPr>
      <w:rFonts w:ascii="Times New Roman" w:eastAsia="Times New Roman"/>
      <w:sz w:val="28"/>
    </w:rPr>
  </w:style>
  <w:style w:type="character" w:customStyle="1" w:styleId="CharAttribute295">
    <w:name w:val="CharAttribute295"/>
    <w:rsid w:val="002F5330"/>
    <w:rPr>
      <w:rFonts w:ascii="Times New Roman" w:eastAsia="Times New Roman"/>
      <w:sz w:val="28"/>
    </w:rPr>
  </w:style>
  <w:style w:type="character" w:customStyle="1" w:styleId="CharAttribute296">
    <w:name w:val="CharAttribute296"/>
    <w:rsid w:val="002F5330"/>
    <w:rPr>
      <w:rFonts w:ascii="Times New Roman" w:eastAsia="Times New Roman"/>
      <w:sz w:val="28"/>
    </w:rPr>
  </w:style>
  <w:style w:type="character" w:customStyle="1" w:styleId="CharAttribute297">
    <w:name w:val="CharAttribute297"/>
    <w:rsid w:val="002F5330"/>
    <w:rPr>
      <w:rFonts w:ascii="Times New Roman" w:eastAsia="Times New Roman"/>
      <w:sz w:val="28"/>
    </w:rPr>
  </w:style>
  <w:style w:type="character" w:customStyle="1" w:styleId="CharAttribute298">
    <w:name w:val="CharAttribute298"/>
    <w:rsid w:val="002F5330"/>
    <w:rPr>
      <w:rFonts w:ascii="Times New Roman" w:eastAsia="Times New Roman"/>
      <w:sz w:val="28"/>
    </w:rPr>
  </w:style>
  <w:style w:type="character" w:customStyle="1" w:styleId="CharAttribute299">
    <w:name w:val="CharAttribute299"/>
    <w:rsid w:val="002F5330"/>
    <w:rPr>
      <w:rFonts w:ascii="Times New Roman" w:eastAsia="Times New Roman"/>
      <w:sz w:val="28"/>
    </w:rPr>
  </w:style>
  <w:style w:type="character" w:customStyle="1" w:styleId="CharAttribute300">
    <w:name w:val="CharAttribute300"/>
    <w:rsid w:val="002F5330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2F5330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2F5330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2F5330"/>
    <w:rPr>
      <w:rFonts w:ascii="Times New Roman" w:eastAsia="Times New Roman"/>
      <w:sz w:val="28"/>
    </w:rPr>
  </w:style>
  <w:style w:type="character" w:customStyle="1" w:styleId="CharAttribute305">
    <w:name w:val="CharAttribute305"/>
    <w:rsid w:val="002F5330"/>
    <w:rPr>
      <w:rFonts w:ascii="Times New Roman" w:eastAsia="Times New Roman"/>
      <w:sz w:val="28"/>
    </w:rPr>
  </w:style>
  <w:style w:type="character" w:customStyle="1" w:styleId="CharAttribute306">
    <w:name w:val="CharAttribute306"/>
    <w:rsid w:val="002F5330"/>
    <w:rPr>
      <w:rFonts w:ascii="Times New Roman" w:eastAsia="Times New Roman"/>
      <w:sz w:val="28"/>
    </w:rPr>
  </w:style>
  <w:style w:type="character" w:customStyle="1" w:styleId="CharAttribute307">
    <w:name w:val="CharAttribute307"/>
    <w:rsid w:val="002F5330"/>
    <w:rPr>
      <w:rFonts w:ascii="Times New Roman" w:eastAsia="Times New Roman"/>
      <w:sz w:val="28"/>
    </w:rPr>
  </w:style>
  <w:style w:type="character" w:customStyle="1" w:styleId="CharAttribute308">
    <w:name w:val="CharAttribute308"/>
    <w:rsid w:val="002F5330"/>
    <w:rPr>
      <w:rFonts w:ascii="Times New Roman" w:eastAsia="Times New Roman"/>
      <w:sz w:val="28"/>
    </w:rPr>
  </w:style>
  <w:style w:type="character" w:customStyle="1" w:styleId="CharAttribute309">
    <w:name w:val="CharAttribute309"/>
    <w:rsid w:val="002F5330"/>
    <w:rPr>
      <w:rFonts w:ascii="Times New Roman" w:eastAsia="Times New Roman"/>
      <w:sz w:val="28"/>
    </w:rPr>
  </w:style>
  <w:style w:type="character" w:customStyle="1" w:styleId="CharAttribute310">
    <w:name w:val="CharAttribute310"/>
    <w:rsid w:val="002F5330"/>
    <w:rPr>
      <w:rFonts w:ascii="Times New Roman" w:eastAsia="Times New Roman"/>
      <w:sz w:val="28"/>
    </w:rPr>
  </w:style>
  <w:style w:type="character" w:customStyle="1" w:styleId="CharAttribute311">
    <w:name w:val="CharAttribute311"/>
    <w:rsid w:val="002F5330"/>
    <w:rPr>
      <w:rFonts w:ascii="Times New Roman" w:eastAsia="Times New Roman"/>
      <w:sz w:val="28"/>
    </w:rPr>
  </w:style>
  <w:style w:type="character" w:customStyle="1" w:styleId="CharAttribute312">
    <w:name w:val="CharAttribute312"/>
    <w:rsid w:val="002F5330"/>
    <w:rPr>
      <w:rFonts w:ascii="Times New Roman" w:eastAsia="Times New Roman"/>
      <w:sz w:val="28"/>
    </w:rPr>
  </w:style>
  <w:style w:type="character" w:customStyle="1" w:styleId="CharAttribute313">
    <w:name w:val="CharAttribute313"/>
    <w:rsid w:val="002F5330"/>
    <w:rPr>
      <w:rFonts w:ascii="Times New Roman" w:eastAsia="Times New Roman"/>
      <w:sz w:val="28"/>
    </w:rPr>
  </w:style>
  <w:style w:type="character" w:customStyle="1" w:styleId="CharAttribute314">
    <w:name w:val="CharAttribute314"/>
    <w:rsid w:val="002F5330"/>
    <w:rPr>
      <w:rFonts w:ascii="Times New Roman" w:eastAsia="Times New Roman"/>
      <w:sz w:val="28"/>
    </w:rPr>
  </w:style>
  <w:style w:type="character" w:customStyle="1" w:styleId="CharAttribute315">
    <w:name w:val="CharAttribute315"/>
    <w:rsid w:val="002F5330"/>
    <w:rPr>
      <w:rFonts w:ascii="Times New Roman" w:eastAsia="Times New Roman"/>
      <w:sz w:val="28"/>
    </w:rPr>
  </w:style>
  <w:style w:type="character" w:customStyle="1" w:styleId="CharAttribute316">
    <w:name w:val="CharAttribute316"/>
    <w:rsid w:val="002F5330"/>
    <w:rPr>
      <w:rFonts w:ascii="Times New Roman" w:eastAsia="Times New Roman"/>
      <w:sz w:val="28"/>
    </w:rPr>
  </w:style>
  <w:style w:type="character" w:customStyle="1" w:styleId="CharAttribute317">
    <w:name w:val="CharAttribute317"/>
    <w:rsid w:val="002F5330"/>
    <w:rPr>
      <w:rFonts w:ascii="Times New Roman" w:eastAsia="Times New Roman"/>
      <w:sz w:val="28"/>
    </w:rPr>
  </w:style>
  <w:style w:type="character" w:customStyle="1" w:styleId="CharAttribute318">
    <w:name w:val="CharAttribute318"/>
    <w:rsid w:val="002F5330"/>
    <w:rPr>
      <w:rFonts w:ascii="Times New Roman" w:eastAsia="Times New Roman"/>
      <w:sz w:val="28"/>
    </w:rPr>
  </w:style>
  <w:style w:type="character" w:customStyle="1" w:styleId="CharAttribute319">
    <w:name w:val="CharAttribute319"/>
    <w:rsid w:val="002F5330"/>
    <w:rPr>
      <w:rFonts w:ascii="Times New Roman" w:eastAsia="Times New Roman"/>
      <w:sz w:val="28"/>
    </w:rPr>
  </w:style>
  <w:style w:type="character" w:customStyle="1" w:styleId="CharAttribute320">
    <w:name w:val="CharAttribute320"/>
    <w:rsid w:val="002F5330"/>
    <w:rPr>
      <w:rFonts w:ascii="Times New Roman" w:eastAsia="Times New Roman"/>
      <w:sz w:val="28"/>
    </w:rPr>
  </w:style>
  <w:style w:type="character" w:customStyle="1" w:styleId="CharAttribute321">
    <w:name w:val="CharAttribute321"/>
    <w:rsid w:val="002F5330"/>
    <w:rPr>
      <w:rFonts w:ascii="Times New Roman" w:eastAsia="Times New Roman"/>
      <w:sz w:val="28"/>
    </w:rPr>
  </w:style>
  <w:style w:type="character" w:customStyle="1" w:styleId="CharAttribute322">
    <w:name w:val="CharAttribute322"/>
    <w:rsid w:val="002F5330"/>
    <w:rPr>
      <w:rFonts w:ascii="Times New Roman" w:eastAsia="Times New Roman"/>
      <w:sz w:val="28"/>
    </w:rPr>
  </w:style>
  <w:style w:type="character" w:customStyle="1" w:styleId="CharAttribute323">
    <w:name w:val="CharAttribute323"/>
    <w:rsid w:val="002F5330"/>
    <w:rPr>
      <w:rFonts w:ascii="Times New Roman" w:eastAsia="Times New Roman"/>
      <w:sz w:val="28"/>
    </w:rPr>
  </w:style>
  <w:style w:type="character" w:customStyle="1" w:styleId="CharAttribute324">
    <w:name w:val="CharAttribute324"/>
    <w:rsid w:val="002F5330"/>
    <w:rPr>
      <w:rFonts w:ascii="Times New Roman" w:eastAsia="Times New Roman"/>
      <w:sz w:val="28"/>
    </w:rPr>
  </w:style>
  <w:style w:type="character" w:customStyle="1" w:styleId="CharAttribute325">
    <w:name w:val="CharAttribute325"/>
    <w:rsid w:val="002F5330"/>
    <w:rPr>
      <w:rFonts w:ascii="Times New Roman" w:eastAsia="Times New Roman"/>
      <w:sz w:val="28"/>
    </w:rPr>
  </w:style>
  <w:style w:type="character" w:customStyle="1" w:styleId="CharAttribute326">
    <w:name w:val="CharAttribute326"/>
    <w:rsid w:val="002F5330"/>
    <w:rPr>
      <w:rFonts w:ascii="Times New Roman" w:eastAsia="Times New Roman"/>
      <w:sz w:val="28"/>
    </w:rPr>
  </w:style>
  <w:style w:type="character" w:customStyle="1" w:styleId="CharAttribute327">
    <w:name w:val="CharAttribute327"/>
    <w:rsid w:val="002F5330"/>
    <w:rPr>
      <w:rFonts w:ascii="Times New Roman" w:eastAsia="Times New Roman"/>
      <w:sz w:val="28"/>
    </w:rPr>
  </w:style>
  <w:style w:type="character" w:customStyle="1" w:styleId="CharAttribute328">
    <w:name w:val="CharAttribute328"/>
    <w:rsid w:val="002F5330"/>
    <w:rPr>
      <w:rFonts w:ascii="Times New Roman" w:eastAsia="Times New Roman"/>
      <w:sz w:val="28"/>
    </w:rPr>
  </w:style>
  <w:style w:type="character" w:customStyle="1" w:styleId="CharAttribute329">
    <w:name w:val="CharAttribute329"/>
    <w:rsid w:val="002F5330"/>
    <w:rPr>
      <w:rFonts w:ascii="Times New Roman" w:eastAsia="Times New Roman"/>
      <w:sz w:val="28"/>
    </w:rPr>
  </w:style>
  <w:style w:type="character" w:customStyle="1" w:styleId="CharAttribute330">
    <w:name w:val="CharAttribute330"/>
    <w:rsid w:val="002F5330"/>
    <w:rPr>
      <w:rFonts w:ascii="Times New Roman" w:eastAsia="Times New Roman"/>
      <w:sz w:val="28"/>
    </w:rPr>
  </w:style>
  <w:style w:type="character" w:customStyle="1" w:styleId="CharAttribute331">
    <w:name w:val="CharAttribute331"/>
    <w:rsid w:val="002F5330"/>
    <w:rPr>
      <w:rFonts w:ascii="Times New Roman" w:eastAsia="Times New Roman"/>
      <w:sz w:val="28"/>
    </w:rPr>
  </w:style>
  <w:style w:type="character" w:customStyle="1" w:styleId="CharAttribute332">
    <w:name w:val="CharAttribute332"/>
    <w:rsid w:val="002F5330"/>
    <w:rPr>
      <w:rFonts w:ascii="Times New Roman" w:eastAsia="Times New Roman"/>
      <w:sz w:val="28"/>
    </w:rPr>
  </w:style>
  <w:style w:type="character" w:customStyle="1" w:styleId="CharAttribute333">
    <w:name w:val="CharAttribute333"/>
    <w:rsid w:val="002F5330"/>
    <w:rPr>
      <w:rFonts w:ascii="Times New Roman" w:eastAsia="Times New Roman"/>
      <w:sz w:val="28"/>
    </w:rPr>
  </w:style>
  <w:style w:type="character" w:customStyle="1" w:styleId="CharAttribute334">
    <w:name w:val="CharAttribute334"/>
    <w:rsid w:val="002F5330"/>
    <w:rPr>
      <w:rFonts w:ascii="Times New Roman" w:eastAsia="Times New Roman"/>
      <w:sz w:val="28"/>
    </w:rPr>
  </w:style>
  <w:style w:type="character" w:customStyle="1" w:styleId="CharAttribute335">
    <w:name w:val="CharAttribute335"/>
    <w:rsid w:val="002F5330"/>
    <w:rPr>
      <w:rFonts w:ascii="Times New Roman" w:eastAsia="Times New Roman"/>
      <w:sz w:val="28"/>
    </w:rPr>
  </w:style>
  <w:style w:type="character" w:customStyle="1" w:styleId="CharAttribute514">
    <w:name w:val="CharAttribute514"/>
    <w:rsid w:val="002F5330"/>
    <w:rPr>
      <w:rFonts w:ascii="Times New Roman" w:eastAsia="Times New Roman"/>
      <w:sz w:val="28"/>
    </w:rPr>
  </w:style>
  <w:style w:type="character" w:customStyle="1" w:styleId="CharAttribute520">
    <w:name w:val="CharAttribute520"/>
    <w:rsid w:val="002F5330"/>
    <w:rPr>
      <w:rFonts w:ascii="Times New Roman" w:eastAsia="Times New Roman"/>
      <w:sz w:val="28"/>
    </w:rPr>
  </w:style>
  <w:style w:type="character" w:customStyle="1" w:styleId="CharAttribute521">
    <w:name w:val="CharAttribute521"/>
    <w:rsid w:val="002F5330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2F5330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2F5330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2F5330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2F5330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2F533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F533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F5330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F533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F5330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2F533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3">
    <w:name w:val="Текст выноски Знак"/>
    <w:basedOn w:val="a0"/>
    <w:link w:val="af2"/>
    <w:uiPriority w:val="99"/>
    <w:semiHidden/>
    <w:rsid w:val="002F5330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">
    <w:name w:val="Без интервала1"/>
    <w:aliases w:val="основа"/>
    <w:rsid w:val="002F5330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2F5330"/>
    <w:rPr>
      <w:rFonts w:ascii="Times New Roman" w:eastAsia="Times New Roman"/>
      <w:sz w:val="28"/>
    </w:rPr>
  </w:style>
  <w:style w:type="character" w:customStyle="1" w:styleId="CharAttribute534">
    <w:name w:val="CharAttribute534"/>
    <w:rsid w:val="002F5330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2F5330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2F5330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2F5330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2F5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sid w:val="002F5330"/>
    <w:rPr>
      <w:rFonts w:ascii="Times New Roman" w:eastAsia="Times New Roman"/>
      <w:sz w:val="28"/>
    </w:rPr>
  </w:style>
  <w:style w:type="character" w:customStyle="1" w:styleId="CharAttribute499">
    <w:name w:val="CharAttribute499"/>
    <w:rsid w:val="002F5330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2F5330"/>
    <w:rPr>
      <w:rFonts w:ascii="Times New Roman" w:eastAsia="Times New Roman"/>
      <w:sz w:val="28"/>
    </w:rPr>
  </w:style>
  <w:style w:type="paragraph" w:styleId="af5">
    <w:name w:val="header"/>
    <w:basedOn w:val="a"/>
    <w:link w:val="af6"/>
    <w:uiPriority w:val="99"/>
    <w:unhideWhenUsed/>
    <w:rsid w:val="002F5330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6">
    <w:name w:val="Верхний колонтитул Знак"/>
    <w:basedOn w:val="a0"/>
    <w:link w:val="af5"/>
    <w:uiPriority w:val="99"/>
    <w:rsid w:val="002F5330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2F5330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8">
    <w:name w:val="Нижний колонтитул Знак"/>
    <w:basedOn w:val="a0"/>
    <w:link w:val="af7"/>
    <w:uiPriority w:val="99"/>
    <w:rsid w:val="002F5330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2F533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2F5330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2F5330"/>
  </w:style>
  <w:style w:type="table" w:styleId="af9">
    <w:name w:val="Table Grid"/>
    <w:basedOn w:val="a1"/>
    <w:uiPriority w:val="59"/>
    <w:rsid w:val="002F5330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2F53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E9E"/>
  </w:style>
  <w:style w:type="paragraph" w:styleId="2">
    <w:name w:val="heading 2"/>
    <w:basedOn w:val="a"/>
    <w:link w:val="20"/>
    <w:uiPriority w:val="9"/>
    <w:qFormat/>
    <w:rsid w:val="002F53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11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uiPriority w:val="99"/>
    <w:qFormat/>
    <w:rsid w:val="00CF71EA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character" w:customStyle="1" w:styleId="CharAttribute484">
    <w:name w:val="CharAttribute484"/>
    <w:uiPriority w:val="99"/>
    <w:rsid w:val="00CF71EA"/>
    <w:rPr>
      <w:rFonts w:ascii="Times New Roman" w:eastAsia="Times New Roman"/>
      <w:i/>
      <w:sz w:val="28"/>
    </w:rPr>
  </w:style>
  <w:style w:type="character" w:customStyle="1" w:styleId="CharAttribute501">
    <w:name w:val="CharAttribute501"/>
    <w:uiPriority w:val="99"/>
    <w:rsid w:val="00CF71EA"/>
    <w:rPr>
      <w:rFonts w:ascii="Times New Roman" w:eastAsia="Times New Roman"/>
      <w:i/>
      <w:sz w:val="28"/>
      <w:u w:val="single"/>
    </w:rPr>
  </w:style>
  <w:style w:type="character" w:customStyle="1" w:styleId="a4">
    <w:name w:val="Абзац списка Знак"/>
    <w:link w:val="a3"/>
    <w:uiPriority w:val="99"/>
    <w:qFormat/>
    <w:locked/>
    <w:rsid w:val="00CF71EA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F5330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customStyle="1" w:styleId="ParaAttribute30">
    <w:name w:val="ParaAttribute30"/>
    <w:rsid w:val="002F5330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rsid w:val="002F5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2F533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semiHidden/>
    <w:rsid w:val="002F5330"/>
    <w:rPr>
      <w:vertAlign w:val="superscript"/>
    </w:rPr>
  </w:style>
  <w:style w:type="paragraph" w:customStyle="1" w:styleId="ParaAttribute38">
    <w:name w:val="ParaAttribute38"/>
    <w:rsid w:val="002F5330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2">
    <w:name w:val="CharAttribute502"/>
    <w:rsid w:val="002F5330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2F533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2F5330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2F5330"/>
    <w:rPr>
      <w:rFonts w:ascii="Times New Roman" w:eastAsia="Times New Roman"/>
      <w:sz w:val="28"/>
    </w:rPr>
  </w:style>
  <w:style w:type="character" w:customStyle="1" w:styleId="CharAttribute512">
    <w:name w:val="CharAttribute512"/>
    <w:rsid w:val="002F5330"/>
    <w:rPr>
      <w:rFonts w:ascii="Times New Roman" w:eastAsia="Times New Roman"/>
      <w:sz w:val="28"/>
    </w:rPr>
  </w:style>
  <w:style w:type="character" w:customStyle="1" w:styleId="CharAttribute3">
    <w:name w:val="CharAttribute3"/>
    <w:rsid w:val="002F5330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2F5330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2F5330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2F5330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2F5330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ab">
    <w:name w:val="Основной текст с отступом Знак"/>
    <w:basedOn w:val="a0"/>
    <w:link w:val="aa"/>
    <w:rsid w:val="002F5330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nhideWhenUsed/>
    <w:rsid w:val="002F5330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rsid w:val="002F5330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2F5330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22">
    <w:name w:val="Основной текст с отступом 2 Знак"/>
    <w:basedOn w:val="a0"/>
    <w:link w:val="21"/>
    <w:rsid w:val="002F5330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2F5330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2F5330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lock Text"/>
    <w:basedOn w:val="a"/>
    <w:rsid w:val="002F5330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2F5330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2F5330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2F5330"/>
    <w:rPr>
      <w:rFonts w:ascii="Times New Roman" w:eastAsia="Times New Roman"/>
      <w:sz w:val="28"/>
    </w:rPr>
  </w:style>
  <w:style w:type="character" w:customStyle="1" w:styleId="CharAttribute269">
    <w:name w:val="CharAttribute269"/>
    <w:rsid w:val="002F5330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2F5330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2F5330"/>
    <w:rPr>
      <w:rFonts w:ascii="Times New Roman" w:eastAsia="Times New Roman"/>
      <w:sz w:val="28"/>
    </w:rPr>
  </w:style>
  <w:style w:type="character" w:customStyle="1" w:styleId="CharAttribute273">
    <w:name w:val="CharAttribute273"/>
    <w:rsid w:val="002F5330"/>
    <w:rPr>
      <w:rFonts w:ascii="Times New Roman" w:eastAsia="Times New Roman"/>
      <w:sz w:val="28"/>
    </w:rPr>
  </w:style>
  <w:style w:type="character" w:customStyle="1" w:styleId="CharAttribute274">
    <w:name w:val="CharAttribute274"/>
    <w:rsid w:val="002F5330"/>
    <w:rPr>
      <w:rFonts w:ascii="Times New Roman" w:eastAsia="Times New Roman"/>
      <w:sz w:val="28"/>
    </w:rPr>
  </w:style>
  <w:style w:type="character" w:customStyle="1" w:styleId="CharAttribute275">
    <w:name w:val="CharAttribute275"/>
    <w:rsid w:val="002F5330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2F5330"/>
    <w:rPr>
      <w:rFonts w:ascii="Times New Roman" w:eastAsia="Times New Roman"/>
      <w:sz w:val="28"/>
    </w:rPr>
  </w:style>
  <w:style w:type="character" w:customStyle="1" w:styleId="CharAttribute277">
    <w:name w:val="CharAttribute277"/>
    <w:rsid w:val="002F5330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2F5330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2F5330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2F5330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2F5330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2F5330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2F5330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2F5330"/>
    <w:rPr>
      <w:rFonts w:ascii="Times New Roman" w:eastAsia="Times New Roman"/>
      <w:sz w:val="28"/>
    </w:rPr>
  </w:style>
  <w:style w:type="character" w:customStyle="1" w:styleId="CharAttribute285">
    <w:name w:val="CharAttribute285"/>
    <w:rsid w:val="002F5330"/>
    <w:rPr>
      <w:rFonts w:ascii="Times New Roman" w:eastAsia="Times New Roman"/>
      <w:sz w:val="28"/>
    </w:rPr>
  </w:style>
  <w:style w:type="character" w:customStyle="1" w:styleId="CharAttribute286">
    <w:name w:val="CharAttribute286"/>
    <w:rsid w:val="002F5330"/>
    <w:rPr>
      <w:rFonts w:ascii="Times New Roman" w:eastAsia="Times New Roman"/>
      <w:sz w:val="28"/>
    </w:rPr>
  </w:style>
  <w:style w:type="character" w:customStyle="1" w:styleId="CharAttribute287">
    <w:name w:val="CharAttribute287"/>
    <w:rsid w:val="002F5330"/>
    <w:rPr>
      <w:rFonts w:ascii="Times New Roman" w:eastAsia="Times New Roman"/>
      <w:sz w:val="28"/>
    </w:rPr>
  </w:style>
  <w:style w:type="character" w:customStyle="1" w:styleId="CharAttribute288">
    <w:name w:val="CharAttribute288"/>
    <w:rsid w:val="002F5330"/>
    <w:rPr>
      <w:rFonts w:ascii="Times New Roman" w:eastAsia="Times New Roman"/>
      <w:sz w:val="28"/>
    </w:rPr>
  </w:style>
  <w:style w:type="character" w:customStyle="1" w:styleId="CharAttribute289">
    <w:name w:val="CharAttribute289"/>
    <w:rsid w:val="002F5330"/>
    <w:rPr>
      <w:rFonts w:ascii="Times New Roman" w:eastAsia="Times New Roman"/>
      <w:sz w:val="28"/>
    </w:rPr>
  </w:style>
  <w:style w:type="character" w:customStyle="1" w:styleId="CharAttribute290">
    <w:name w:val="CharAttribute290"/>
    <w:rsid w:val="002F5330"/>
    <w:rPr>
      <w:rFonts w:ascii="Times New Roman" w:eastAsia="Times New Roman"/>
      <w:sz w:val="28"/>
    </w:rPr>
  </w:style>
  <w:style w:type="character" w:customStyle="1" w:styleId="CharAttribute291">
    <w:name w:val="CharAttribute291"/>
    <w:rsid w:val="002F5330"/>
    <w:rPr>
      <w:rFonts w:ascii="Times New Roman" w:eastAsia="Times New Roman"/>
      <w:sz w:val="28"/>
    </w:rPr>
  </w:style>
  <w:style w:type="character" w:customStyle="1" w:styleId="CharAttribute292">
    <w:name w:val="CharAttribute292"/>
    <w:rsid w:val="002F5330"/>
    <w:rPr>
      <w:rFonts w:ascii="Times New Roman" w:eastAsia="Times New Roman"/>
      <w:sz w:val="28"/>
    </w:rPr>
  </w:style>
  <w:style w:type="character" w:customStyle="1" w:styleId="CharAttribute293">
    <w:name w:val="CharAttribute293"/>
    <w:rsid w:val="002F5330"/>
    <w:rPr>
      <w:rFonts w:ascii="Times New Roman" w:eastAsia="Times New Roman"/>
      <w:sz w:val="28"/>
    </w:rPr>
  </w:style>
  <w:style w:type="character" w:customStyle="1" w:styleId="CharAttribute294">
    <w:name w:val="CharAttribute294"/>
    <w:rsid w:val="002F5330"/>
    <w:rPr>
      <w:rFonts w:ascii="Times New Roman" w:eastAsia="Times New Roman"/>
      <w:sz w:val="28"/>
    </w:rPr>
  </w:style>
  <w:style w:type="character" w:customStyle="1" w:styleId="CharAttribute295">
    <w:name w:val="CharAttribute295"/>
    <w:rsid w:val="002F5330"/>
    <w:rPr>
      <w:rFonts w:ascii="Times New Roman" w:eastAsia="Times New Roman"/>
      <w:sz w:val="28"/>
    </w:rPr>
  </w:style>
  <w:style w:type="character" w:customStyle="1" w:styleId="CharAttribute296">
    <w:name w:val="CharAttribute296"/>
    <w:rsid w:val="002F5330"/>
    <w:rPr>
      <w:rFonts w:ascii="Times New Roman" w:eastAsia="Times New Roman"/>
      <w:sz w:val="28"/>
    </w:rPr>
  </w:style>
  <w:style w:type="character" w:customStyle="1" w:styleId="CharAttribute297">
    <w:name w:val="CharAttribute297"/>
    <w:rsid w:val="002F5330"/>
    <w:rPr>
      <w:rFonts w:ascii="Times New Roman" w:eastAsia="Times New Roman"/>
      <w:sz w:val="28"/>
    </w:rPr>
  </w:style>
  <w:style w:type="character" w:customStyle="1" w:styleId="CharAttribute298">
    <w:name w:val="CharAttribute298"/>
    <w:rsid w:val="002F5330"/>
    <w:rPr>
      <w:rFonts w:ascii="Times New Roman" w:eastAsia="Times New Roman"/>
      <w:sz w:val="28"/>
    </w:rPr>
  </w:style>
  <w:style w:type="character" w:customStyle="1" w:styleId="CharAttribute299">
    <w:name w:val="CharAttribute299"/>
    <w:rsid w:val="002F5330"/>
    <w:rPr>
      <w:rFonts w:ascii="Times New Roman" w:eastAsia="Times New Roman"/>
      <w:sz w:val="28"/>
    </w:rPr>
  </w:style>
  <w:style w:type="character" w:customStyle="1" w:styleId="CharAttribute300">
    <w:name w:val="CharAttribute300"/>
    <w:rsid w:val="002F5330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2F5330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2F5330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2F5330"/>
    <w:rPr>
      <w:rFonts w:ascii="Times New Roman" w:eastAsia="Times New Roman"/>
      <w:sz w:val="28"/>
    </w:rPr>
  </w:style>
  <w:style w:type="character" w:customStyle="1" w:styleId="CharAttribute305">
    <w:name w:val="CharAttribute305"/>
    <w:rsid w:val="002F5330"/>
    <w:rPr>
      <w:rFonts w:ascii="Times New Roman" w:eastAsia="Times New Roman"/>
      <w:sz w:val="28"/>
    </w:rPr>
  </w:style>
  <w:style w:type="character" w:customStyle="1" w:styleId="CharAttribute306">
    <w:name w:val="CharAttribute306"/>
    <w:rsid w:val="002F5330"/>
    <w:rPr>
      <w:rFonts w:ascii="Times New Roman" w:eastAsia="Times New Roman"/>
      <w:sz w:val="28"/>
    </w:rPr>
  </w:style>
  <w:style w:type="character" w:customStyle="1" w:styleId="CharAttribute307">
    <w:name w:val="CharAttribute307"/>
    <w:rsid w:val="002F5330"/>
    <w:rPr>
      <w:rFonts w:ascii="Times New Roman" w:eastAsia="Times New Roman"/>
      <w:sz w:val="28"/>
    </w:rPr>
  </w:style>
  <w:style w:type="character" w:customStyle="1" w:styleId="CharAttribute308">
    <w:name w:val="CharAttribute308"/>
    <w:rsid w:val="002F5330"/>
    <w:rPr>
      <w:rFonts w:ascii="Times New Roman" w:eastAsia="Times New Roman"/>
      <w:sz w:val="28"/>
    </w:rPr>
  </w:style>
  <w:style w:type="character" w:customStyle="1" w:styleId="CharAttribute309">
    <w:name w:val="CharAttribute309"/>
    <w:rsid w:val="002F5330"/>
    <w:rPr>
      <w:rFonts w:ascii="Times New Roman" w:eastAsia="Times New Roman"/>
      <w:sz w:val="28"/>
    </w:rPr>
  </w:style>
  <w:style w:type="character" w:customStyle="1" w:styleId="CharAttribute310">
    <w:name w:val="CharAttribute310"/>
    <w:rsid w:val="002F5330"/>
    <w:rPr>
      <w:rFonts w:ascii="Times New Roman" w:eastAsia="Times New Roman"/>
      <w:sz w:val="28"/>
    </w:rPr>
  </w:style>
  <w:style w:type="character" w:customStyle="1" w:styleId="CharAttribute311">
    <w:name w:val="CharAttribute311"/>
    <w:rsid w:val="002F5330"/>
    <w:rPr>
      <w:rFonts w:ascii="Times New Roman" w:eastAsia="Times New Roman"/>
      <w:sz w:val="28"/>
    </w:rPr>
  </w:style>
  <w:style w:type="character" w:customStyle="1" w:styleId="CharAttribute312">
    <w:name w:val="CharAttribute312"/>
    <w:rsid w:val="002F5330"/>
    <w:rPr>
      <w:rFonts w:ascii="Times New Roman" w:eastAsia="Times New Roman"/>
      <w:sz w:val="28"/>
    </w:rPr>
  </w:style>
  <w:style w:type="character" w:customStyle="1" w:styleId="CharAttribute313">
    <w:name w:val="CharAttribute313"/>
    <w:rsid w:val="002F5330"/>
    <w:rPr>
      <w:rFonts w:ascii="Times New Roman" w:eastAsia="Times New Roman"/>
      <w:sz w:val="28"/>
    </w:rPr>
  </w:style>
  <w:style w:type="character" w:customStyle="1" w:styleId="CharAttribute314">
    <w:name w:val="CharAttribute314"/>
    <w:rsid w:val="002F5330"/>
    <w:rPr>
      <w:rFonts w:ascii="Times New Roman" w:eastAsia="Times New Roman"/>
      <w:sz w:val="28"/>
    </w:rPr>
  </w:style>
  <w:style w:type="character" w:customStyle="1" w:styleId="CharAttribute315">
    <w:name w:val="CharAttribute315"/>
    <w:rsid w:val="002F5330"/>
    <w:rPr>
      <w:rFonts w:ascii="Times New Roman" w:eastAsia="Times New Roman"/>
      <w:sz w:val="28"/>
    </w:rPr>
  </w:style>
  <w:style w:type="character" w:customStyle="1" w:styleId="CharAttribute316">
    <w:name w:val="CharAttribute316"/>
    <w:rsid w:val="002F5330"/>
    <w:rPr>
      <w:rFonts w:ascii="Times New Roman" w:eastAsia="Times New Roman"/>
      <w:sz w:val="28"/>
    </w:rPr>
  </w:style>
  <w:style w:type="character" w:customStyle="1" w:styleId="CharAttribute317">
    <w:name w:val="CharAttribute317"/>
    <w:rsid w:val="002F5330"/>
    <w:rPr>
      <w:rFonts w:ascii="Times New Roman" w:eastAsia="Times New Roman"/>
      <w:sz w:val="28"/>
    </w:rPr>
  </w:style>
  <w:style w:type="character" w:customStyle="1" w:styleId="CharAttribute318">
    <w:name w:val="CharAttribute318"/>
    <w:rsid w:val="002F5330"/>
    <w:rPr>
      <w:rFonts w:ascii="Times New Roman" w:eastAsia="Times New Roman"/>
      <w:sz w:val="28"/>
    </w:rPr>
  </w:style>
  <w:style w:type="character" w:customStyle="1" w:styleId="CharAttribute319">
    <w:name w:val="CharAttribute319"/>
    <w:rsid w:val="002F5330"/>
    <w:rPr>
      <w:rFonts w:ascii="Times New Roman" w:eastAsia="Times New Roman"/>
      <w:sz w:val="28"/>
    </w:rPr>
  </w:style>
  <w:style w:type="character" w:customStyle="1" w:styleId="CharAttribute320">
    <w:name w:val="CharAttribute320"/>
    <w:rsid w:val="002F5330"/>
    <w:rPr>
      <w:rFonts w:ascii="Times New Roman" w:eastAsia="Times New Roman"/>
      <w:sz w:val="28"/>
    </w:rPr>
  </w:style>
  <w:style w:type="character" w:customStyle="1" w:styleId="CharAttribute321">
    <w:name w:val="CharAttribute321"/>
    <w:rsid w:val="002F5330"/>
    <w:rPr>
      <w:rFonts w:ascii="Times New Roman" w:eastAsia="Times New Roman"/>
      <w:sz w:val="28"/>
    </w:rPr>
  </w:style>
  <w:style w:type="character" w:customStyle="1" w:styleId="CharAttribute322">
    <w:name w:val="CharAttribute322"/>
    <w:rsid w:val="002F5330"/>
    <w:rPr>
      <w:rFonts w:ascii="Times New Roman" w:eastAsia="Times New Roman"/>
      <w:sz w:val="28"/>
    </w:rPr>
  </w:style>
  <w:style w:type="character" w:customStyle="1" w:styleId="CharAttribute323">
    <w:name w:val="CharAttribute323"/>
    <w:rsid w:val="002F5330"/>
    <w:rPr>
      <w:rFonts w:ascii="Times New Roman" w:eastAsia="Times New Roman"/>
      <w:sz w:val="28"/>
    </w:rPr>
  </w:style>
  <w:style w:type="character" w:customStyle="1" w:styleId="CharAttribute324">
    <w:name w:val="CharAttribute324"/>
    <w:rsid w:val="002F5330"/>
    <w:rPr>
      <w:rFonts w:ascii="Times New Roman" w:eastAsia="Times New Roman"/>
      <w:sz w:val="28"/>
    </w:rPr>
  </w:style>
  <w:style w:type="character" w:customStyle="1" w:styleId="CharAttribute325">
    <w:name w:val="CharAttribute325"/>
    <w:rsid w:val="002F5330"/>
    <w:rPr>
      <w:rFonts w:ascii="Times New Roman" w:eastAsia="Times New Roman"/>
      <w:sz w:val="28"/>
    </w:rPr>
  </w:style>
  <w:style w:type="character" w:customStyle="1" w:styleId="CharAttribute326">
    <w:name w:val="CharAttribute326"/>
    <w:rsid w:val="002F5330"/>
    <w:rPr>
      <w:rFonts w:ascii="Times New Roman" w:eastAsia="Times New Roman"/>
      <w:sz w:val="28"/>
    </w:rPr>
  </w:style>
  <w:style w:type="character" w:customStyle="1" w:styleId="CharAttribute327">
    <w:name w:val="CharAttribute327"/>
    <w:rsid w:val="002F5330"/>
    <w:rPr>
      <w:rFonts w:ascii="Times New Roman" w:eastAsia="Times New Roman"/>
      <w:sz w:val="28"/>
    </w:rPr>
  </w:style>
  <w:style w:type="character" w:customStyle="1" w:styleId="CharAttribute328">
    <w:name w:val="CharAttribute328"/>
    <w:rsid w:val="002F5330"/>
    <w:rPr>
      <w:rFonts w:ascii="Times New Roman" w:eastAsia="Times New Roman"/>
      <w:sz w:val="28"/>
    </w:rPr>
  </w:style>
  <w:style w:type="character" w:customStyle="1" w:styleId="CharAttribute329">
    <w:name w:val="CharAttribute329"/>
    <w:rsid w:val="002F5330"/>
    <w:rPr>
      <w:rFonts w:ascii="Times New Roman" w:eastAsia="Times New Roman"/>
      <w:sz w:val="28"/>
    </w:rPr>
  </w:style>
  <w:style w:type="character" w:customStyle="1" w:styleId="CharAttribute330">
    <w:name w:val="CharAttribute330"/>
    <w:rsid w:val="002F5330"/>
    <w:rPr>
      <w:rFonts w:ascii="Times New Roman" w:eastAsia="Times New Roman"/>
      <w:sz w:val="28"/>
    </w:rPr>
  </w:style>
  <w:style w:type="character" w:customStyle="1" w:styleId="CharAttribute331">
    <w:name w:val="CharAttribute331"/>
    <w:rsid w:val="002F5330"/>
    <w:rPr>
      <w:rFonts w:ascii="Times New Roman" w:eastAsia="Times New Roman"/>
      <w:sz w:val="28"/>
    </w:rPr>
  </w:style>
  <w:style w:type="character" w:customStyle="1" w:styleId="CharAttribute332">
    <w:name w:val="CharAttribute332"/>
    <w:rsid w:val="002F5330"/>
    <w:rPr>
      <w:rFonts w:ascii="Times New Roman" w:eastAsia="Times New Roman"/>
      <w:sz w:val="28"/>
    </w:rPr>
  </w:style>
  <w:style w:type="character" w:customStyle="1" w:styleId="CharAttribute333">
    <w:name w:val="CharAttribute333"/>
    <w:rsid w:val="002F5330"/>
    <w:rPr>
      <w:rFonts w:ascii="Times New Roman" w:eastAsia="Times New Roman"/>
      <w:sz w:val="28"/>
    </w:rPr>
  </w:style>
  <w:style w:type="character" w:customStyle="1" w:styleId="CharAttribute334">
    <w:name w:val="CharAttribute334"/>
    <w:rsid w:val="002F5330"/>
    <w:rPr>
      <w:rFonts w:ascii="Times New Roman" w:eastAsia="Times New Roman"/>
      <w:sz w:val="28"/>
    </w:rPr>
  </w:style>
  <w:style w:type="character" w:customStyle="1" w:styleId="CharAttribute335">
    <w:name w:val="CharAttribute335"/>
    <w:rsid w:val="002F5330"/>
    <w:rPr>
      <w:rFonts w:ascii="Times New Roman" w:eastAsia="Times New Roman"/>
      <w:sz w:val="28"/>
    </w:rPr>
  </w:style>
  <w:style w:type="character" w:customStyle="1" w:styleId="CharAttribute514">
    <w:name w:val="CharAttribute514"/>
    <w:rsid w:val="002F5330"/>
    <w:rPr>
      <w:rFonts w:ascii="Times New Roman" w:eastAsia="Times New Roman"/>
      <w:sz w:val="28"/>
    </w:rPr>
  </w:style>
  <w:style w:type="character" w:customStyle="1" w:styleId="CharAttribute520">
    <w:name w:val="CharAttribute520"/>
    <w:rsid w:val="002F5330"/>
    <w:rPr>
      <w:rFonts w:ascii="Times New Roman" w:eastAsia="Times New Roman"/>
      <w:sz w:val="28"/>
    </w:rPr>
  </w:style>
  <w:style w:type="character" w:customStyle="1" w:styleId="CharAttribute521">
    <w:name w:val="CharAttribute521"/>
    <w:rsid w:val="002F5330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2F5330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2F5330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2F5330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2F5330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2F533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F533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F5330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F533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F5330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2F533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3">
    <w:name w:val="Текст выноски Знак"/>
    <w:basedOn w:val="a0"/>
    <w:link w:val="af2"/>
    <w:uiPriority w:val="99"/>
    <w:semiHidden/>
    <w:rsid w:val="002F5330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">
    <w:name w:val="Без интервала1"/>
    <w:aliases w:val="основа"/>
    <w:rsid w:val="002F5330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2F5330"/>
    <w:rPr>
      <w:rFonts w:ascii="Times New Roman" w:eastAsia="Times New Roman"/>
      <w:sz w:val="28"/>
    </w:rPr>
  </w:style>
  <w:style w:type="character" w:customStyle="1" w:styleId="CharAttribute534">
    <w:name w:val="CharAttribute534"/>
    <w:rsid w:val="002F5330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2F5330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2F5330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2F5330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2F5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sid w:val="002F5330"/>
    <w:rPr>
      <w:rFonts w:ascii="Times New Roman" w:eastAsia="Times New Roman"/>
      <w:sz w:val="28"/>
    </w:rPr>
  </w:style>
  <w:style w:type="character" w:customStyle="1" w:styleId="CharAttribute499">
    <w:name w:val="CharAttribute499"/>
    <w:rsid w:val="002F5330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2F5330"/>
    <w:rPr>
      <w:rFonts w:ascii="Times New Roman" w:eastAsia="Times New Roman"/>
      <w:sz w:val="28"/>
    </w:rPr>
  </w:style>
  <w:style w:type="paragraph" w:styleId="af5">
    <w:name w:val="header"/>
    <w:basedOn w:val="a"/>
    <w:link w:val="af6"/>
    <w:uiPriority w:val="99"/>
    <w:unhideWhenUsed/>
    <w:rsid w:val="002F5330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6">
    <w:name w:val="Верхний колонтитул Знак"/>
    <w:basedOn w:val="a0"/>
    <w:link w:val="af5"/>
    <w:uiPriority w:val="99"/>
    <w:rsid w:val="002F5330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2F5330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8">
    <w:name w:val="Нижний колонтитул Знак"/>
    <w:basedOn w:val="a0"/>
    <w:link w:val="af7"/>
    <w:uiPriority w:val="99"/>
    <w:rsid w:val="002F5330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2F533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2F5330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2F5330"/>
  </w:style>
  <w:style w:type="table" w:styleId="af9">
    <w:name w:val="Table Grid"/>
    <w:basedOn w:val="a1"/>
    <w:uiPriority w:val="59"/>
    <w:rsid w:val="002F5330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2F53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8666</Words>
  <Characters>49397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Asiou</cp:lastModifiedBy>
  <cp:revision>12</cp:revision>
  <cp:lastPrinted>2021-04-01T07:19:00Z</cp:lastPrinted>
  <dcterms:created xsi:type="dcterms:W3CDTF">2021-04-16T13:04:00Z</dcterms:created>
  <dcterms:modified xsi:type="dcterms:W3CDTF">2021-04-30T12:06:00Z</dcterms:modified>
</cp:coreProperties>
</file>